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6ACF14" w14:textId="77777777" w:rsidR="00F93808" w:rsidRDefault="00F93808">
      <w:pPr>
        <w:pStyle w:val="Titolo1"/>
        <w:jc w:val="center"/>
        <w:rPr>
          <w:caps/>
          <w:sz w:val="16"/>
          <w:szCs w:val="16"/>
        </w:rPr>
      </w:pPr>
      <w:proofErr w:type="spellStart"/>
      <w:r>
        <w:t>llegato</w:t>
      </w:r>
      <w:proofErr w:type="spellEnd"/>
    </w:p>
    <w:p w14:paraId="6A96FDB7" w14:textId="77777777" w:rsidR="00F93808" w:rsidRDefault="00F93808">
      <w:pPr>
        <w:pStyle w:val="Annexetitre"/>
        <w:spacing w:before="0" w:after="0"/>
        <w:jc w:val="both"/>
        <w:rPr>
          <w:caps/>
          <w:sz w:val="16"/>
          <w:szCs w:val="16"/>
          <w:u w:val="none"/>
        </w:rPr>
      </w:pPr>
    </w:p>
    <w:p w14:paraId="3D905250" w14:textId="77777777" w:rsidR="00F93808" w:rsidRDefault="00F93808">
      <w:pPr>
        <w:pStyle w:val="Annexetitre"/>
        <w:spacing w:before="0" w:after="0"/>
        <w:rPr>
          <w:sz w:val="18"/>
        </w:rPr>
      </w:pPr>
      <w:r>
        <w:rPr>
          <w:caps/>
          <w:sz w:val="16"/>
          <w:szCs w:val="16"/>
          <w:u w:val="none"/>
        </w:rPr>
        <w:t>Modello di formulario per il documento di gara unico europeo (DGUE)</w:t>
      </w:r>
    </w:p>
    <w:p w14:paraId="64B29210" w14:textId="77777777" w:rsidR="00F93808" w:rsidRDefault="00F93808">
      <w:pPr>
        <w:spacing w:before="0" w:after="0"/>
        <w:rPr>
          <w:sz w:val="18"/>
        </w:rPr>
      </w:pPr>
    </w:p>
    <w:p w14:paraId="319A6933" w14:textId="77777777" w:rsidR="00F93808" w:rsidRDefault="00F93808">
      <w:pPr>
        <w:pStyle w:val="ChapterTitle"/>
        <w:spacing w:before="0" w:after="0"/>
        <w:jc w:val="both"/>
      </w:pPr>
      <w:r>
        <w:rPr>
          <w:sz w:val="18"/>
          <w:szCs w:val="18"/>
        </w:rPr>
        <w:t>Parte I: Informazioni sulla procedura di appalto e sull'amministrazione aggiudicatrice o ente aggiudicatore</w:t>
      </w:r>
    </w:p>
    <w:p w14:paraId="0BC286E6" w14:textId="77777777" w:rsidR="00F93808" w:rsidRDefault="00F93808">
      <w:pPr>
        <w:tabs>
          <w:tab w:val="left" w:pos="3660"/>
        </w:tabs>
        <w:spacing w:before="0" w:after="0"/>
        <w:rPr>
          <w:rFonts w:ascii="Arial" w:hAnsi="Arial" w:cs="Arial"/>
          <w:b/>
          <w:sz w:val="15"/>
          <w:szCs w:val="15"/>
        </w:rPr>
      </w:pPr>
      <w:r>
        <w:tab/>
      </w:r>
    </w:p>
    <w:p w14:paraId="40BDCFF7"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edellanot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edellanot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CE0093A"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14:paraId="49CECF62"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sidRPr="00E41281">
        <w:rPr>
          <w:rFonts w:ascii="Arial" w:hAnsi="Arial" w:cs="Arial"/>
          <w:b/>
          <w:sz w:val="15"/>
          <w:szCs w:val="15"/>
        </w:rPr>
        <w:t xml:space="preserve">GU UE S numero </w:t>
      </w:r>
      <w:proofErr w:type="gramStart"/>
      <w:r w:rsidRPr="00E41281">
        <w:rPr>
          <w:rFonts w:ascii="Arial" w:hAnsi="Arial" w:cs="Arial"/>
          <w:b/>
          <w:sz w:val="15"/>
          <w:szCs w:val="15"/>
        </w:rPr>
        <w:t>[</w:t>
      </w:r>
      <w:r w:rsidR="0016434E">
        <w:rPr>
          <w:rFonts w:ascii="Arial" w:hAnsi="Arial" w:cs="Arial"/>
          <w:b/>
          <w:sz w:val="15"/>
          <w:szCs w:val="15"/>
        </w:rPr>
        <w:t xml:space="preserve">  </w:t>
      </w:r>
      <w:r w:rsidRPr="00E41281">
        <w:rPr>
          <w:rFonts w:ascii="Arial" w:hAnsi="Arial" w:cs="Arial"/>
          <w:b/>
          <w:sz w:val="15"/>
          <w:szCs w:val="15"/>
        </w:rPr>
        <w:t>]</w:t>
      </w:r>
      <w:proofErr w:type="gramEnd"/>
      <w:r w:rsidRPr="00E41281">
        <w:rPr>
          <w:rFonts w:ascii="Arial" w:hAnsi="Arial" w:cs="Arial"/>
          <w:b/>
          <w:sz w:val="15"/>
          <w:szCs w:val="15"/>
        </w:rPr>
        <w:t>, data [</w:t>
      </w:r>
      <w:r w:rsidR="0016434E">
        <w:rPr>
          <w:rFonts w:ascii="Arial" w:hAnsi="Arial" w:cs="Arial"/>
          <w:b/>
          <w:sz w:val="15"/>
          <w:szCs w:val="15"/>
        </w:rPr>
        <w:t xml:space="preserve">  </w:t>
      </w:r>
      <w:r w:rsidRPr="00E41281">
        <w:rPr>
          <w:rFonts w:ascii="Arial" w:hAnsi="Arial" w:cs="Arial"/>
          <w:b/>
          <w:sz w:val="15"/>
          <w:szCs w:val="15"/>
        </w:rPr>
        <w:t>], pag. [],</w:t>
      </w:r>
      <w:r>
        <w:rPr>
          <w:rFonts w:ascii="Arial" w:hAnsi="Arial" w:cs="Arial"/>
          <w:b/>
          <w:sz w:val="15"/>
          <w:szCs w:val="15"/>
        </w:rPr>
        <w:t xml:space="preserve"> </w:t>
      </w:r>
    </w:p>
    <w:p w14:paraId="1DF6D039"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Numero dell'avviso nella GU S</w:t>
      </w:r>
      <w:r w:rsidRPr="00864201">
        <w:rPr>
          <w:rFonts w:ascii="Arial" w:hAnsi="Arial" w:cs="Arial"/>
          <w:b/>
          <w:sz w:val="15"/>
          <w:szCs w:val="15"/>
        </w:rPr>
        <w:t xml:space="preserve">: </w:t>
      </w:r>
      <w:r w:rsidR="00864201" w:rsidRPr="00864201">
        <w:rPr>
          <w:rFonts w:ascii="Arial" w:hAnsi="Arial" w:cs="Arial"/>
          <w:b/>
          <w:sz w:val="15"/>
          <w:szCs w:val="15"/>
        </w:rPr>
        <w:t xml:space="preserve">n. </w:t>
      </w:r>
      <w:proofErr w:type="gramStart"/>
      <w:r w:rsidR="00661E67">
        <w:rPr>
          <w:rFonts w:ascii="Arial" w:hAnsi="Arial" w:cs="Arial"/>
          <w:b/>
          <w:sz w:val="15"/>
          <w:szCs w:val="15"/>
        </w:rPr>
        <w:t>[</w:t>
      </w:r>
      <w:r w:rsidR="00B2390B">
        <w:rPr>
          <w:rFonts w:ascii="Arial" w:hAnsi="Arial" w:cs="Arial"/>
          <w:b/>
          <w:sz w:val="15"/>
          <w:szCs w:val="15"/>
        </w:rPr>
        <w:t xml:space="preserve">  </w:t>
      </w:r>
      <w:proofErr w:type="gramEnd"/>
      <w:r w:rsidR="00B2390B">
        <w:rPr>
          <w:rFonts w:ascii="Arial" w:hAnsi="Arial" w:cs="Arial"/>
          <w:b/>
          <w:sz w:val="15"/>
          <w:szCs w:val="15"/>
        </w:rPr>
        <w:t xml:space="preserve"> </w:t>
      </w:r>
      <w:r w:rsidR="00661E67">
        <w:rPr>
          <w:rFonts w:ascii="Arial" w:hAnsi="Arial" w:cs="Arial"/>
          <w:b/>
          <w:sz w:val="15"/>
          <w:szCs w:val="15"/>
        </w:rPr>
        <w:t>]</w:t>
      </w:r>
      <w:r w:rsidR="00864201" w:rsidRPr="00864201">
        <w:rPr>
          <w:rFonts w:ascii="Arial" w:hAnsi="Arial" w:cs="Arial"/>
          <w:b/>
          <w:sz w:val="15"/>
          <w:szCs w:val="15"/>
        </w:rPr>
        <w:t xml:space="preserve"> del </w:t>
      </w:r>
      <w:r w:rsidR="00661E67">
        <w:rPr>
          <w:rFonts w:ascii="Arial" w:hAnsi="Arial" w:cs="Arial"/>
          <w:b/>
          <w:sz w:val="15"/>
          <w:szCs w:val="15"/>
        </w:rPr>
        <w:t>[</w:t>
      </w:r>
      <w:r w:rsidR="00B2390B">
        <w:rPr>
          <w:rFonts w:ascii="Arial" w:hAnsi="Arial" w:cs="Arial"/>
          <w:b/>
          <w:sz w:val="15"/>
          <w:szCs w:val="15"/>
        </w:rPr>
        <w:t>…..</w:t>
      </w:r>
      <w:r w:rsidR="00661E67">
        <w:rPr>
          <w:rFonts w:ascii="Arial" w:hAnsi="Arial" w:cs="Arial"/>
          <w:b/>
          <w:sz w:val="15"/>
          <w:szCs w:val="15"/>
        </w:rPr>
        <w:t>]</w:t>
      </w:r>
    </w:p>
    <w:p w14:paraId="209EEA95"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0B9A21BC"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30CE757" w14:textId="77777777" w:rsidR="00F93808" w:rsidRDefault="00F93808">
      <w:pPr>
        <w:pStyle w:val="SectionTitle"/>
        <w:rPr>
          <w:rFonts w:ascii="Arial" w:hAnsi="Arial" w:cs="Arial"/>
          <w:color w:val="000000"/>
          <w:sz w:val="15"/>
          <w:szCs w:val="15"/>
        </w:rPr>
      </w:pPr>
      <w:r>
        <w:rPr>
          <w:rFonts w:ascii="Arial" w:hAnsi="Arial" w:cs="Arial"/>
          <w:b w:val="0"/>
          <w:caps/>
          <w:sz w:val="16"/>
          <w:szCs w:val="16"/>
        </w:rPr>
        <w:t>Informazioni sulla procedura di appalto</w:t>
      </w:r>
    </w:p>
    <w:p w14:paraId="1113B75F"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firstRow="0" w:lastRow="0" w:firstColumn="0" w:lastColumn="0" w:noHBand="0" w:noVBand="0"/>
      </w:tblPr>
      <w:tblGrid>
        <w:gridCol w:w="4371"/>
        <w:gridCol w:w="4927"/>
      </w:tblGrid>
      <w:tr w:rsidR="00F93808" w14:paraId="2CFED560" w14:textId="77777777" w:rsidTr="004C6BE1">
        <w:trPr>
          <w:trHeight w:val="349"/>
        </w:trPr>
        <w:tc>
          <w:tcPr>
            <w:tcW w:w="4371" w:type="dxa"/>
            <w:tcBorders>
              <w:top w:val="single" w:sz="4" w:space="0" w:color="000080"/>
              <w:left w:val="single" w:sz="4" w:space="0" w:color="000080"/>
              <w:bottom w:val="single" w:sz="4" w:space="0" w:color="000080"/>
            </w:tcBorders>
            <w:shd w:val="clear" w:color="auto" w:fill="FFFFFF"/>
          </w:tcPr>
          <w:p w14:paraId="3C6E64EB" w14:textId="77777777" w:rsidR="00F93808" w:rsidRDefault="00F93808">
            <w:pPr>
              <w:rPr>
                <w:rFonts w:ascii="Arial" w:hAnsi="Arial" w:cs="Arial"/>
                <w:b/>
                <w:sz w:val="14"/>
                <w:szCs w:val="14"/>
              </w:rPr>
            </w:pPr>
            <w:r>
              <w:rPr>
                <w:rFonts w:ascii="Arial" w:hAnsi="Arial" w:cs="Arial"/>
                <w:b/>
                <w:sz w:val="14"/>
                <w:szCs w:val="14"/>
              </w:rPr>
              <w:t xml:space="preserve">Identità del committente </w:t>
            </w:r>
            <w:r>
              <w:rPr>
                <w:rFonts w:ascii="Arial" w:hAnsi="Arial" w:cs="Arial"/>
                <w:sz w:val="14"/>
                <w:szCs w:val="14"/>
              </w:rPr>
              <w:t>(</w:t>
            </w:r>
            <w:r>
              <w:rPr>
                <w:rStyle w:val="Caratteredellanota"/>
                <w:rFonts w:ascii="Arial" w:hAnsi="Arial" w:cs="Arial"/>
                <w:sz w:val="14"/>
                <w:szCs w:val="14"/>
              </w:rPr>
              <w:footnoteReference w:id="3"/>
            </w:r>
            <w:r>
              <w:rPr>
                <w:rFonts w:ascii="Arial" w:hAnsi="Arial" w:cs="Arial"/>
                <w:sz w:val="14"/>
                <w:szCs w:val="14"/>
              </w:rPr>
              <w:t>)</w:t>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7222680E" w14:textId="77777777" w:rsidR="00F93808" w:rsidRDefault="00F93808">
            <w:r>
              <w:rPr>
                <w:rFonts w:ascii="Arial" w:hAnsi="Arial" w:cs="Arial"/>
                <w:b/>
                <w:sz w:val="14"/>
                <w:szCs w:val="14"/>
              </w:rPr>
              <w:t>Risposta:</w:t>
            </w:r>
          </w:p>
        </w:tc>
      </w:tr>
      <w:tr w:rsidR="00F93808" w14:paraId="1190EAC1" w14:textId="77777777" w:rsidTr="004C6BE1">
        <w:trPr>
          <w:trHeight w:val="349"/>
        </w:trPr>
        <w:tc>
          <w:tcPr>
            <w:tcW w:w="4371" w:type="dxa"/>
            <w:tcBorders>
              <w:top w:val="single" w:sz="4" w:space="0" w:color="000080"/>
              <w:left w:val="single" w:sz="4" w:space="0" w:color="000080"/>
              <w:bottom w:val="single" w:sz="4" w:space="0" w:color="000080"/>
            </w:tcBorders>
            <w:shd w:val="clear" w:color="auto" w:fill="FFFFFF"/>
          </w:tcPr>
          <w:p w14:paraId="474C9A1E" w14:textId="77777777" w:rsidR="00F93808" w:rsidRDefault="00F93808">
            <w:pPr>
              <w:rPr>
                <w:rFonts w:ascii="Arial" w:hAnsi="Arial" w:cs="Arial"/>
                <w:color w:val="000000"/>
                <w:sz w:val="14"/>
                <w:szCs w:val="14"/>
              </w:rPr>
            </w:pPr>
            <w:r>
              <w:rPr>
                <w:rFonts w:ascii="Arial" w:hAnsi="Arial" w:cs="Arial"/>
                <w:color w:val="000000"/>
                <w:sz w:val="14"/>
                <w:szCs w:val="14"/>
              </w:rPr>
              <w:t xml:space="preserve">Nome: </w:t>
            </w:r>
          </w:p>
          <w:p w14:paraId="60C14D5C" w14:textId="77777777" w:rsidR="00F93808" w:rsidRDefault="00F93808">
            <w:pPr>
              <w:rPr>
                <w:rFonts w:ascii="Arial" w:hAnsi="Arial" w:cs="Arial"/>
                <w:color w:val="000000"/>
                <w:sz w:val="14"/>
                <w:szCs w:val="14"/>
              </w:rPr>
            </w:pPr>
          </w:p>
          <w:p w14:paraId="72C1A1CE" w14:textId="77777777" w:rsidR="00F93808" w:rsidRDefault="00F93808">
            <w:pPr>
              <w:rPr>
                <w:rFonts w:ascii="Arial" w:hAnsi="Arial" w:cs="Arial"/>
                <w:color w:val="000000"/>
                <w:sz w:val="14"/>
                <w:szCs w:val="14"/>
              </w:rPr>
            </w:pPr>
          </w:p>
          <w:p w14:paraId="09693E72" w14:textId="77777777" w:rsidR="00F93808" w:rsidRDefault="00F93808">
            <w:pPr>
              <w:rPr>
                <w:rFonts w:ascii="Arial" w:hAnsi="Arial" w:cs="Arial"/>
                <w:b/>
                <w:sz w:val="14"/>
                <w:szCs w:val="14"/>
              </w:rPr>
            </w:pPr>
            <w:r>
              <w:rPr>
                <w:rFonts w:ascii="Arial" w:hAnsi="Arial" w:cs="Arial"/>
                <w:color w:val="000000"/>
                <w:sz w:val="14"/>
                <w:szCs w:val="14"/>
              </w:rPr>
              <w:t xml:space="preserve">Codice fiscale </w:t>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258D5064"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Provincia di Brescia</w:t>
            </w:r>
          </w:p>
          <w:p w14:paraId="3951CFEA"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Sede Legale: Piazza Paolo VI n. 29 25121 Brescia</w:t>
            </w:r>
          </w:p>
          <w:p w14:paraId="12A217B5"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Settore della Stazione Appaltante – CUC di Area Vasta</w:t>
            </w:r>
          </w:p>
          <w:p w14:paraId="6F742A1B"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Palazzo Martinengo, via Musei, 32 25121 Brescia</w:t>
            </w:r>
          </w:p>
          <w:p w14:paraId="56804638"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tel. 030.3749862/277/997</w:t>
            </w:r>
          </w:p>
          <w:p w14:paraId="1212A84A"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 xml:space="preserve">PEC </w:t>
            </w:r>
            <w:hyperlink r:id="rId7" w:history="1">
              <w:r w:rsidR="00464662" w:rsidRPr="00E41281">
                <w:rPr>
                  <w:rFonts w:ascii="Arial" w:hAnsi="Arial" w:cs="Arial"/>
                  <w:b/>
                  <w:sz w:val="16"/>
                  <w:szCs w:val="16"/>
                </w:rPr>
                <w:t>cucbrescia.bs@pec.provincia.bs.it</w:t>
              </w:r>
            </w:hyperlink>
            <w:r w:rsidR="00464662" w:rsidRPr="00661E67">
              <w:rPr>
                <w:rFonts w:ascii="Arial" w:hAnsi="Arial" w:cs="Arial"/>
                <w:b/>
                <w:sz w:val="16"/>
                <w:szCs w:val="16"/>
              </w:rPr>
              <w:t xml:space="preserve"> </w:t>
            </w:r>
          </w:p>
          <w:p w14:paraId="70CEDF78"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 xml:space="preserve">sito internet </w:t>
            </w:r>
            <w:hyperlink r:id="rId8" w:history="1">
              <w:r w:rsidR="008951E5" w:rsidRPr="00E41281">
                <w:rPr>
                  <w:rFonts w:ascii="Arial" w:hAnsi="Arial" w:cs="Arial"/>
                  <w:b/>
                  <w:sz w:val="16"/>
                  <w:szCs w:val="16"/>
                </w:rPr>
                <w:t>www.provincia.brescia.it</w:t>
              </w:r>
            </w:hyperlink>
            <w:r w:rsidR="008951E5" w:rsidRPr="00661E67">
              <w:rPr>
                <w:rFonts w:ascii="Arial" w:hAnsi="Arial" w:cs="Arial"/>
                <w:b/>
                <w:sz w:val="16"/>
                <w:szCs w:val="16"/>
              </w:rPr>
              <w:t xml:space="preserve"> </w:t>
            </w:r>
          </w:p>
          <w:p w14:paraId="4B5FEE76" w14:textId="77777777" w:rsidR="00F93808" w:rsidRPr="00661E67" w:rsidRDefault="00F93808">
            <w:pPr>
              <w:spacing w:before="0" w:after="0"/>
              <w:rPr>
                <w:rFonts w:ascii="Arial" w:hAnsi="Arial" w:cs="Arial"/>
                <w:b/>
                <w:sz w:val="16"/>
                <w:szCs w:val="16"/>
              </w:rPr>
            </w:pPr>
            <w:r w:rsidRPr="00661E67">
              <w:rPr>
                <w:rFonts w:ascii="Arial" w:hAnsi="Arial" w:cs="Arial"/>
                <w:b/>
                <w:sz w:val="16"/>
                <w:szCs w:val="16"/>
              </w:rPr>
              <w:t>80008750178</w:t>
            </w:r>
          </w:p>
          <w:p w14:paraId="3A4C060D" w14:textId="77777777" w:rsidR="00F93808" w:rsidRDefault="00F93808">
            <w:pPr>
              <w:spacing w:before="0" w:after="0"/>
              <w:rPr>
                <w:rFonts w:ascii="Arial" w:hAnsi="Arial" w:cs="Arial"/>
                <w:b/>
                <w:sz w:val="14"/>
                <w:szCs w:val="14"/>
              </w:rPr>
            </w:pPr>
          </w:p>
        </w:tc>
      </w:tr>
      <w:tr w:rsidR="00F93808" w14:paraId="7E8C85C6" w14:textId="77777777" w:rsidTr="004C6BE1">
        <w:trPr>
          <w:trHeight w:val="485"/>
        </w:trPr>
        <w:tc>
          <w:tcPr>
            <w:tcW w:w="4371" w:type="dxa"/>
            <w:tcBorders>
              <w:top w:val="single" w:sz="4" w:space="0" w:color="000080"/>
              <w:left w:val="single" w:sz="4" w:space="0" w:color="000080"/>
              <w:bottom w:val="single" w:sz="4" w:space="0" w:color="000080"/>
            </w:tcBorders>
            <w:shd w:val="clear" w:color="auto" w:fill="FFFFFF"/>
          </w:tcPr>
          <w:p w14:paraId="7F8AB345" w14:textId="77777777" w:rsidR="00F93808" w:rsidRDefault="00F93808">
            <w:pPr>
              <w:rPr>
                <w:rFonts w:ascii="Arial" w:hAnsi="Arial" w:cs="Arial"/>
                <w:b/>
                <w:sz w:val="14"/>
                <w:szCs w:val="14"/>
              </w:rPr>
            </w:pPr>
            <w:r>
              <w:rPr>
                <w:rFonts w:ascii="Arial" w:hAnsi="Arial" w:cs="Arial"/>
                <w:b/>
                <w:sz w:val="14"/>
                <w:szCs w:val="14"/>
              </w:rPr>
              <w:t>Di quale appalto si tratta?</w:t>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070C5103" w14:textId="77777777" w:rsidR="00F93808" w:rsidRDefault="00F93808">
            <w:r>
              <w:rPr>
                <w:rFonts w:ascii="Arial" w:hAnsi="Arial" w:cs="Arial"/>
                <w:b/>
                <w:sz w:val="14"/>
                <w:szCs w:val="14"/>
              </w:rPr>
              <w:t>Risposta:</w:t>
            </w:r>
          </w:p>
        </w:tc>
      </w:tr>
      <w:tr w:rsidR="00F93808" w:rsidRPr="00722CB9" w14:paraId="2FE47FF1" w14:textId="77777777" w:rsidTr="004C6BE1">
        <w:trPr>
          <w:trHeight w:val="1001"/>
        </w:trPr>
        <w:tc>
          <w:tcPr>
            <w:tcW w:w="4371" w:type="dxa"/>
            <w:tcBorders>
              <w:top w:val="single" w:sz="4" w:space="0" w:color="000080"/>
              <w:left w:val="single" w:sz="4" w:space="0" w:color="000080"/>
              <w:bottom w:val="single" w:sz="4" w:space="0" w:color="000080"/>
            </w:tcBorders>
            <w:shd w:val="clear" w:color="auto" w:fill="FFFFFF"/>
          </w:tcPr>
          <w:p w14:paraId="6FF50B24" w14:textId="77777777" w:rsidR="00F93808" w:rsidRDefault="00F93808">
            <w:pPr>
              <w:rPr>
                <w:rFonts w:ascii="Arial" w:hAnsi="Arial" w:cs="Arial"/>
                <w:b/>
                <w:sz w:val="14"/>
                <w:szCs w:val="14"/>
              </w:rPr>
            </w:pPr>
            <w:r>
              <w:rPr>
                <w:rFonts w:ascii="Arial" w:hAnsi="Arial" w:cs="Arial"/>
                <w:sz w:val="14"/>
                <w:szCs w:val="14"/>
              </w:rPr>
              <w:t>Titolo o breve descrizione dell'appalto (</w:t>
            </w:r>
            <w:r>
              <w:rPr>
                <w:rStyle w:val="Caratteredellanota"/>
                <w:rFonts w:ascii="Arial" w:hAnsi="Arial" w:cs="Arial"/>
                <w:sz w:val="14"/>
                <w:szCs w:val="14"/>
              </w:rPr>
              <w:footnoteReference w:id="4"/>
            </w:r>
            <w:r>
              <w:rPr>
                <w:rFonts w:ascii="Arial" w:hAnsi="Arial" w:cs="Arial"/>
                <w:sz w:val="14"/>
                <w:szCs w:val="14"/>
              </w:rPr>
              <w:t>):</w:t>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26B95AFE" w14:textId="77777777" w:rsidR="00F93808" w:rsidRPr="00215CFE" w:rsidRDefault="00215CFE" w:rsidP="00215CFE">
            <w:pPr>
              <w:pStyle w:val="Standard"/>
              <w:spacing w:before="120" w:after="120"/>
              <w:ind w:left="-34" w:firstLine="6"/>
              <w:rPr>
                <w:rFonts w:ascii="Arial" w:hAnsi="Arial" w:cs="Arial"/>
                <w:b/>
                <w:sz w:val="14"/>
                <w:szCs w:val="14"/>
              </w:rPr>
            </w:pPr>
            <w:r w:rsidRPr="00215CFE">
              <w:rPr>
                <w:rFonts w:ascii="Arial" w:eastAsia="Calibri" w:hAnsi="Arial" w:cs="Arial"/>
                <w:b/>
                <w:color w:val="00000A"/>
                <w:kern w:val="1"/>
                <w:sz w:val="14"/>
                <w:szCs w:val="14"/>
                <w:lang w:eastAsia="it-IT" w:bidi="it-IT"/>
              </w:rPr>
              <w:t xml:space="preserve">RIQUALIFICAZIONE DEL COLLEGAMENTO DEGLI EDIFICI DEL PLESSO SCOLASTICO MEDIANTE LA REALIZZAZIONE DI UN NUOVO PERCORSO VIABILISTICO AD USO PEDONALE DI UNIONE TRA VIA MAZZINI E VIA TOSELLI </w:t>
            </w:r>
            <w:r w:rsidRPr="00215CFE">
              <w:rPr>
                <w:rFonts w:ascii="Arial" w:hAnsi="Arial" w:cs="Arial"/>
                <w:b/>
                <w:sz w:val="14"/>
                <w:szCs w:val="14"/>
              </w:rPr>
              <w:t>COMUNE DI PADERNO FRANCIACORTA (BS)</w:t>
            </w:r>
          </w:p>
        </w:tc>
      </w:tr>
      <w:tr w:rsidR="00F93808" w14:paraId="0F6C2401" w14:textId="77777777" w:rsidTr="004C6BE1">
        <w:trPr>
          <w:trHeight w:val="484"/>
        </w:trPr>
        <w:tc>
          <w:tcPr>
            <w:tcW w:w="4371" w:type="dxa"/>
            <w:tcBorders>
              <w:top w:val="single" w:sz="4" w:space="0" w:color="000080"/>
              <w:left w:val="single" w:sz="4" w:space="0" w:color="000080"/>
              <w:bottom w:val="single" w:sz="4" w:space="0" w:color="000080"/>
            </w:tcBorders>
            <w:shd w:val="clear" w:color="auto" w:fill="FFFFFF"/>
          </w:tcPr>
          <w:p w14:paraId="6C0D06D5" w14:textId="77777777" w:rsidR="00F93808" w:rsidRDefault="00F93808">
            <w:pPr>
              <w:rPr>
                <w:rFonts w:ascii="Arial" w:hAnsi="Arial" w:cs="Arial"/>
                <w:sz w:val="14"/>
                <w:szCs w:val="14"/>
              </w:rPr>
            </w:pPr>
            <w:r>
              <w:rPr>
                <w:rFonts w:ascii="Arial" w:hAnsi="Arial" w:cs="Arial"/>
                <w:sz w:val="14"/>
                <w:szCs w:val="14"/>
              </w:rPr>
              <w:t>Numero di riferimento attribuito al fascicolo dall'amministrazione aggiudicatrice o ente aggiudicatore (ove esistente) (</w:t>
            </w:r>
            <w:r>
              <w:rPr>
                <w:rStyle w:val="Caratteredellanota"/>
                <w:rFonts w:ascii="Arial" w:hAnsi="Arial" w:cs="Arial"/>
                <w:sz w:val="14"/>
                <w:szCs w:val="14"/>
              </w:rPr>
              <w:footnoteReference w:id="5"/>
            </w:r>
            <w:r>
              <w:rPr>
                <w:rFonts w:ascii="Arial" w:hAnsi="Arial" w:cs="Arial"/>
                <w:sz w:val="14"/>
                <w:szCs w:val="14"/>
              </w:rPr>
              <w:t>):</w:t>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4ACC01C1" w14:textId="77777777" w:rsidR="00F93808" w:rsidRPr="00077D60" w:rsidRDefault="00BB4EDB" w:rsidP="00EA0139">
            <w:r>
              <w:rPr>
                <w:rFonts w:ascii="Arial" w:hAnsi="Arial" w:cs="Arial"/>
                <w:sz w:val="14"/>
                <w:szCs w:val="14"/>
              </w:rPr>
              <w:t>[PRATICA N.</w:t>
            </w:r>
            <w:r w:rsidR="00215CFE">
              <w:rPr>
                <w:rFonts w:ascii="Arial" w:hAnsi="Arial" w:cs="Arial"/>
                <w:sz w:val="14"/>
                <w:szCs w:val="14"/>
              </w:rPr>
              <w:t>81</w:t>
            </w:r>
            <w:r w:rsidR="004622B1">
              <w:rPr>
                <w:rFonts w:ascii="Arial" w:hAnsi="Arial" w:cs="Arial"/>
                <w:sz w:val="14"/>
                <w:szCs w:val="14"/>
              </w:rPr>
              <w:t>/</w:t>
            </w:r>
            <w:r>
              <w:rPr>
                <w:rFonts w:ascii="Arial" w:hAnsi="Arial" w:cs="Arial"/>
                <w:sz w:val="14"/>
                <w:szCs w:val="14"/>
              </w:rPr>
              <w:t>/2020</w:t>
            </w:r>
            <w:r w:rsidR="0012783E">
              <w:rPr>
                <w:rFonts w:ascii="Arial" w:hAnsi="Arial" w:cs="Arial"/>
                <w:sz w:val="14"/>
                <w:szCs w:val="14"/>
              </w:rPr>
              <w:t>]</w:t>
            </w:r>
          </w:p>
        </w:tc>
      </w:tr>
      <w:tr w:rsidR="00F93808" w:rsidRPr="00F36D7E" w14:paraId="5DAF343C" w14:textId="77777777" w:rsidTr="004C6BE1">
        <w:trPr>
          <w:trHeight w:val="1031"/>
        </w:trPr>
        <w:tc>
          <w:tcPr>
            <w:tcW w:w="4371" w:type="dxa"/>
            <w:tcBorders>
              <w:top w:val="single" w:sz="4" w:space="0" w:color="000080"/>
              <w:left w:val="single" w:sz="4" w:space="0" w:color="000080"/>
              <w:bottom w:val="single" w:sz="4" w:space="0" w:color="000080"/>
            </w:tcBorders>
            <w:shd w:val="clear" w:color="auto" w:fill="FFFFFF"/>
          </w:tcPr>
          <w:p w14:paraId="42ADFA81" w14:textId="77777777" w:rsidR="00F93808" w:rsidRDefault="00F93808">
            <w:pPr>
              <w:rPr>
                <w:rFonts w:ascii="Arial" w:hAnsi="Arial" w:cs="Arial"/>
                <w:color w:val="000000"/>
                <w:sz w:val="14"/>
                <w:szCs w:val="14"/>
              </w:rPr>
            </w:pPr>
            <w:r>
              <w:rPr>
                <w:rFonts w:ascii="Arial" w:hAnsi="Arial" w:cs="Arial"/>
                <w:color w:val="000000"/>
                <w:sz w:val="14"/>
                <w:szCs w:val="14"/>
              </w:rPr>
              <w:t xml:space="preserve">CIG </w:t>
            </w:r>
          </w:p>
          <w:p w14:paraId="276FECEC" w14:textId="77777777" w:rsidR="00F93808" w:rsidRDefault="00F93808">
            <w:pPr>
              <w:rPr>
                <w:rFonts w:ascii="Arial" w:hAnsi="Arial" w:cs="Arial"/>
                <w:color w:val="000000"/>
                <w:sz w:val="14"/>
                <w:szCs w:val="14"/>
              </w:rPr>
            </w:pPr>
            <w:r>
              <w:rPr>
                <w:rFonts w:ascii="Arial" w:hAnsi="Arial" w:cs="Arial"/>
                <w:color w:val="000000"/>
                <w:sz w:val="14"/>
                <w:szCs w:val="14"/>
              </w:rPr>
              <w:t>CUP (ove previsto)</w:t>
            </w:r>
          </w:p>
          <w:p w14:paraId="0BE0ED35" w14:textId="77777777" w:rsidR="00F93808" w:rsidRDefault="00F93808">
            <w:pPr>
              <w:rPr>
                <w:rFonts w:ascii="Arial" w:hAnsi="Arial" w:cs="Arial"/>
                <w:b/>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927" w:type="dxa"/>
            <w:tcBorders>
              <w:top w:val="single" w:sz="4" w:space="0" w:color="000080"/>
              <w:left w:val="single" w:sz="4" w:space="0" w:color="000080"/>
              <w:bottom w:val="single" w:sz="4" w:space="0" w:color="000080"/>
              <w:right w:val="single" w:sz="4" w:space="0" w:color="000080"/>
            </w:tcBorders>
            <w:shd w:val="clear" w:color="auto" w:fill="FFFFFF"/>
          </w:tcPr>
          <w:p w14:paraId="47E63191" w14:textId="77777777" w:rsidR="006013E3" w:rsidRDefault="006013E3" w:rsidP="00A10D03">
            <w:pPr>
              <w:jc w:val="both"/>
              <w:rPr>
                <w:rFonts w:ascii="Arial" w:hAnsi="Arial" w:cs="Arial"/>
                <w:b/>
                <w:sz w:val="16"/>
                <w:szCs w:val="16"/>
              </w:rPr>
            </w:pPr>
            <w:r w:rsidRPr="006013E3">
              <w:rPr>
                <w:rFonts w:ascii="Arial" w:hAnsi="Arial" w:cs="Arial"/>
                <w:b/>
                <w:sz w:val="16"/>
                <w:szCs w:val="16"/>
              </w:rPr>
              <w:t>853088877A</w:t>
            </w:r>
            <w:r w:rsidRPr="00215CFE">
              <w:rPr>
                <w:rFonts w:ascii="Arial" w:hAnsi="Arial" w:cs="Arial"/>
                <w:b/>
                <w:sz w:val="16"/>
                <w:szCs w:val="16"/>
              </w:rPr>
              <w:t xml:space="preserve"> </w:t>
            </w:r>
          </w:p>
          <w:p w14:paraId="39932996" w14:textId="1DFB2C7B" w:rsidR="005C1DE8" w:rsidRPr="00F36D7E" w:rsidRDefault="00215CFE" w:rsidP="00A10D03">
            <w:pPr>
              <w:jc w:val="both"/>
              <w:rPr>
                <w:rFonts w:eastAsia="SimSun"/>
                <w:b/>
                <w:bCs/>
                <w:color w:val="auto"/>
                <w:kern w:val="3"/>
                <w:sz w:val="20"/>
                <w:szCs w:val="20"/>
                <w:vertAlign w:val="subscript"/>
                <w:lang w:eastAsia="en-US" w:bidi="ar-SA"/>
              </w:rPr>
            </w:pPr>
            <w:r w:rsidRPr="00215CFE">
              <w:rPr>
                <w:rFonts w:ascii="Arial" w:hAnsi="Arial" w:cs="Arial"/>
                <w:b/>
                <w:sz w:val="16"/>
                <w:szCs w:val="16"/>
              </w:rPr>
              <w:t>F19E19000470004</w:t>
            </w:r>
          </w:p>
        </w:tc>
      </w:tr>
    </w:tbl>
    <w:p w14:paraId="2573CC59"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tabs>
          <w:tab w:val="left" w:pos="4644"/>
        </w:tabs>
        <w:rPr>
          <w:sz w:val="18"/>
          <w:szCs w:val="18"/>
        </w:rPr>
      </w:pPr>
      <w:r>
        <w:rPr>
          <w:rFonts w:ascii="Arial" w:hAnsi="Arial" w:cs="Arial"/>
          <w:b/>
          <w:sz w:val="14"/>
          <w:szCs w:val="14"/>
        </w:rPr>
        <w:t>Tutte le altre informazioni in tutte le sezioni del DGUE devono essere inserite dall'operatore economico</w:t>
      </w:r>
    </w:p>
    <w:p w14:paraId="6673310C" w14:textId="77777777" w:rsidR="00F93808" w:rsidRDefault="00F93808">
      <w:pPr>
        <w:pStyle w:val="ChapterTitle"/>
        <w:pageBreakBefore/>
        <w:rPr>
          <w:rFonts w:ascii="Arial" w:hAnsi="Arial" w:cs="Arial"/>
          <w:b w:val="0"/>
          <w:caps/>
          <w:sz w:val="16"/>
          <w:szCs w:val="16"/>
        </w:rPr>
      </w:pPr>
      <w:r>
        <w:rPr>
          <w:sz w:val="18"/>
          <w:szCs w:val="18"/>
        </w:rPr>
        <w:lastRenderedPageBreak/>
        <w:t>Parte II: Informazioni sull'operatore economico</w:t>
      </w:r>
    </w:p>
    <w:p w14:paraId="6C2D7478" w14:textId="77777777" w:rsidR="00F93808" w:rsidRDefault="00F93808">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5" w:type="dxa"/>
        <w:tblLayout w:type="fixed"/>
        <w:tblCellMar>
          <w:left w:w="93" w:type="dxa"/>
        </w:tblCellMar>
        <w:tblLook w:val="0000" w:firstRow="0" w:lastRow="0" w:firstColumn="0" w:lastColumn="0" w:noHBand="0" w:noVBand="0"/>
      </w:tblPr>
      <w:tblGrid>
        <w:gridCol w:w="5736"/>
        <w:gridCol w:w="3610"/>
      </w:tblGrid>
      <w:tr w:rsidR="00F93808" w14:paraId="042D86EB" w14:textId="77777777">
        <w:tc>
          <w:tcPr>
            <w:tcW w:w="5736" w:type="dxa"/>
            <w:tcBorders>
              <w:top w:val="single" w:sz="4" w:space="0" w:color="000080"/>
              <w:left w:val="single" w:sz="4" w:space="0" w:color="000080"/>
              <w:bottom w:val="single" w:sz="4" w:space="0" w:color="000080"/>
            </w:tcBorders>
            <w:shd w:val="clear" w:color="auto" w:fill="FFFFFF"/>
          </w:tcPr>
          <w:p w14:paraId="26DA1B01" w14:textId="77777777" w:rsidR="00F93808" w:rsidRDefault="00F93808">
            <w:pPr>
              <w:rPr>
                <w:rFonts w:ascii="Arial" w:hAnsi="Arial" w:cs="Arial"/>
                <w:b/>
                <w:sz w:val="14"/>
                <w:szCs w:val="14"/>
              </w:rPr>
            </w:pPr>
            <w:r>
              <w:rPr>
                <w:rFonts w:ascii="Arial" w:hAnsi="Arial" w:cs="Arial"/>
                <w:b/>
                <w:sz w:val="14"/>
                <w:szCs w:val="14"/>
              </w:rPr>
              <w:t>Dati identificativi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184AAF23" w14:textId="77777777" w:rsidR="00F93808" w:rsidRDefault="00F93808">
            <w:pPr>
              <w:pStyle w:val="Text1"/>
              <w:ind w:left="0"/>
            </w:pPr>
            <w:r>
              <w:rPr>
                <w:rFonts w:ascii="Arial" w:hAnsi="Arial" w:cs="Arial"/>
                <w:b/>
                <w:sz w:val="14"/>
                <w:szCs w:val="14"/>
              </w:rPr>
              <w:t>Risposta:</w:t>
            </w:r>
          </w:p>
        </w:tc>
      </w:tr>
      <w:tr w:rsidR="00F93808" w14:paraId="5A5D5238" w14:textId="77777777">
        <w:tc>
          <w:tcPr>
            <w:tcW w:w="5736" w:type="dxa"/>
            <w:tcBorders>
              <w:top w:val="single" w:sz="4" w:space="0" w:color="000080"/>
              <w:left w:val="single" w:sz="4" w:space="0" w:color="000080"/>
              <w:bottom w:val="single" w:sz="4" w:space="0" w:color="000080"/>
            </w:tcBorders>
            <w:shd w:val="clear" w:color="auto" w:fill="FFFFFF"/>
          </w:tcPr>
          <w:p w14:paraId="619D977F" w14:textId="77777777" w:rsidR="00F93808" w:rsidRDefault="00F93808">
            <w:pPr>
              <w:pStyle w:val="NumPar1"/>
              <w:ind w:left="850" w:hanging="850"/>
              <w:rPr>
                <w:rFonts w:ascii="Arial" w:hAnsi="Arial" w:cs="Arial"/>
                <w:sz w:val="14"/>
                <w:szCs w:val="14"/>
              </w:rPr>
            </w:pPr>
            <w:r>
              <w:rPr>
                <w:rFonts w:ascii="Arial" w:hAnsi="Arial" w:cs="Arial"/>
                <w:sz w:val="14"/>
                <w:szCs w:val="14"/>
              </w:rPr>
              <w:t>Nome: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75C9D0D4" w14:textId="77777777" w:rsidR="00F93808" w:rsidRDefault="00F93808">
            <w:pPr>
              <w:pStyle w:val="Text1"/>
              <w:ind w:left="0"/>
            </w:pPr>
            <w:r>
              <w:rPr>
                <w:rFonts w:ascii="Arial" w:hAnsi="Arial" w:cs="Arial"/>
                <w:sz w:val="14"/>
                <w:szCs w:val="14"/>
              </w:rPr>
              <w:t>[   ]</w:t>
            </w:r>
          </w:p>
        </w:tc>
      </w:tr>
      <w:tr w:rsidR="00F93808" w14:paraId="6B0F5CF5" w14:textId="77777777">
        <w:trPr>
          <w:trHeight w:val="826"/>
        </w:trPr>
        <w:tc>
          <w:tcPr>
            <w:tcW w:w="5736" w:type="dxa"/>
            <w:tcBorders>
              <w:top w:val="single" w:sz="4" w:space="0" w:color="000080"/>
              <w:left w:val="single" w:sz="4" w:space="0" w:color="000080"/>
              <w:bottom w:val="single" w:sz="4" w:space="0" w:color="000080"/>
            </w:tcBorders>
            <w:shd w:val="clear" w:color="auto" w:fill="FFFFFF"/>
          </w:tcPr>
          <w:p w14:paraId="49281C43" w14:textId="77777777" w:rsidR="00F93808" w:rsidRDefault="00F93808">
            <w:pPr>
              <w:pStyle w:val="Text1"/>
              <w:ind w:left="0"/>
              <w:rPr>
                <w:rFonts w:ascii="Arial" w:hAnsi="Arial" w:cs="Arial"/>
                <w:sz w:val="14"/>
                <w:szCs w:val="14"/>
              </w:rPr>
            </w:pPr>
            <w:r>
              <w:rPr>
                <w:rFonts w:ascii="Arial" w:hAnsi="Arial" w:cs="Arial"/>
                <w:sz w:val="14"/>
                <w:szCs w:val="14"/>
              </w:rPr>
              <w:t>Partita IVA, se applicabile:</w:t>
            </w:r>
          </w:p>
          <w:p w14:paraId="22D12217" w14:textId="77777777" w:rsidR="00F93808" w:rsidRDefault="00F93808">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4C158779" w14:textId="77777777" w:rsidR="00F93808" w:rsidRDefault="00F93808">
            <w:pPr>
              <w:pStyle w:val="Text1"/>
              <w:ind w:left="0"/>
              <w:rPr>
                <w:rFonts w:ascii="Arial" w:hAnsi="Arial" w:cs="Arial"/>
                <w:sz w:val="14"/>
                <w:szCs w:val="14"/>
              </w:rPr>
            </w:pPr>
            <w:r>
              <w:rPr>
                <w:rFonts w:ascii="Arial" w:hAnsi="Arial" w:cs="Arial"/>
                <w:sz w:val="14"/>
                <w:szCs w:val="14"/>
              </w:rPr>
              <w:t>[   ]</w:t>
            </w:r>
          </w:p>
          <w:p w14:paraId="70FB12DB" w14:textId="77777777" w:rsidR="00F93808" w:rsidRDefault="00F93808">
            <w:pPr>
              <w:pStyle w:val="Text1"/>
              <w:ind w:left="0"/>
            </w:pPr>
            <w:r>
              <w:rPr>
                <w:rFonts w:ascii="Arial" w:hAnsi="Arial" w:cs="Arial"/>
                <w:sz w:val="14"/>
                <w:szCs w:val="14"/>
              </w:rPr>
              <w:t>[   ]</w:t>
            </w:r>
          </w:p>
        </w:tc>
      </w:tr>
      <w:tr w:rsidR="00F93808" w14:paraId="55F1AB6A" w14:textId="77777777">
        <w:tc>
          <w:tcPr>
            <w:tcW w:w="5736" w:type="dxa"/>
            <w:tcBorders>
              <w:top w:val="single" w:sz="4" w:space="0" w:color="000080"/>
              <w:left w:val="single" w:sz="4" w:space="0" w:color="000080"/>
              <w:bottom w:val="single" w:sz="4" w:space="0" w:color="000080"/>
            </w:tcBorders>
            <w:shd w:val="clear" w:color="auto" w:fill="FFFFFF"/>
          </w:tcPr>
          <w:p w14:paraId="476E1784" w14:textId="77777777" w:rsidR="00F93808" w:rsidRDefault="00F93808">
            <w:pPr>
              <w:pStyle w:val="Text1"/>
              <w:ind w:left="0"/>
              <w:rPr>
                <w:rFonts w:ascii="Arial" w:hAnsi="Arial" w:cs="Arial"/>
                <w:sz w:val="14"/>
                <w:szCs w:val="14"/>
              </w:rPr>
            </w:pPr>
            <w:r>
              <w:rPr>
                <w:rFonts w:ascii="Arial" w:hAnsi="Arial" w:cs="Arial"/>
                <w:sz w:val="14"/>
                <w:szCs w:val="14"/>
              </w:rPr>
              <w:t xml:space="preserve">Indirizzo postale: </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65890E2C" w14:textId="77777777" w:rsidR="00F93808" w:rsidRDefault="00F93808">
            <w:pPr>
              <w:pStyle w:val="Text1"/>
              <w:ind w:left="0"/>
            </w:pPr>
            <w:r>
              <w:rPr>
                <w:rFonts w:ascii="Arial" w:hAnsi="Arial" w:cs="Arial"/>
                <w:sz w:val="14"/>
                <w:szCs w:val="14"/>
              </w:rPr>
              <w:t>[……………]</w:t>
            </w:r>
          </w:p>
        </w:tc>
      </w:tr>
      <w:tr w:rsidR="00F93808" w14:paraId="4924A4BA" w14:textId="77777777">
        <w:trPr>
          <w:trHeight w:val="1184"/>
        </w:trPr>
        <w:tc>
          <w:tcPr>
            <w:tcW w:w="5736" w:type="dxa"/>
            <w:tcBorders>
              <w:top w:val="single" w:sz="4" w:space="0" w:color="000080"/>
              <w:left w:val="single" w:sz="4" w:space="0" w:color="000080"/>
              <w:bottom w:val="single" w:sz="4" w:space="0" w:color="000080"/>
            </w:tcBorders>
            <w:shd w:val="clear" w:color="auto" w:fill="FFFFFF"/>
          </w:tcPr>
          <w:p w14:paraId="3349DDE5" w14:textId="77777777" w:rsidR="00F93808" w:rsidRDefault="00F93808">
            <w:pPr>
              <w:pStyle w:val="Text1"/>
              <w:ind w:left="0"/>
              <w:rPr>
                <w:rFonts w:ascii="Arial" w:hAnsi="Arial" w:cs="Arial"/>
                <w:color w:val="000000"/>
                <w:sz w:val="14"/>
                <w:szCs w:val="14"/>
              </w:rPr>
            </w:pPr>
            <w:r>
              <w:rPr>
                <w:rFonts w:ascii="Arial" w:hAnsi="Arial" w:cs="Arial"/>
                <w:color w:val="000000"/>
                <w:sz w:val="14"/>
                <w:szCs w:val="14"/>
              </w:rPr>
              <w:t>Persone di contatto (</w:t>
            </w:r>
            <w:r>
              <w:rPr>
                <w:rStyle w:val="Caratteredellanota"/>
                <w:rFonts w:ascii="Arial" w:hAnsi="Arial" w:cs="Arial"/>
                <w:color w:val="000000"/>
                <w:sz w:val="14"/>
                <w:szCs w:val="14"/>
              </w:rPr>
              <w:footnoteReference w:id="6"/>
            </w:r>
            <w:r>
              <w:rPr>
                <w:rFonts w:ascii="Arial" w:hAnsi="Arial" w:cs="Arial"/>
                <w:color w:val="000000"/>
                <w:sz w:val="14"/>
                <w:szCs w:val="14"/>
              </w:rPr>
              <w:t>):</w:t>
            </w:r>
          </w:p>
          <w:p w14:paraId="33D2729C" w14:textId="77777777" w:rsidR="00F93808" w:rsidRDefault="00F93808">
            <w:pPr>
              <w:pStyle w:val="Text1"/>
              <w:ind w:left="0"/>
              <w:rPr>
                <w:rFonts w:ascii="Arial" w:hAnsi="Arial" w:cs="Arial"/>
                <w:color w:val="000000"/>
                <w:sz w:val="14"/>
                <w:szCs w:val="14"/>
              </w:rPr>
            </w:pPr>
            <w:r>
              <w:rPr>
                <w:rFonts w:ascii="Arial" w:hAnsi="Arial" w:cs="Arial"/>
                <w:color w:val="000000"/>
                <w:sz w:val="14"/>
                <w:szCs w:val="14"/>
              </w:rPr>
              <w:t>Telefono:</w:t>
            </w:r>
          </w:p>
          <w:p w14:paraId="2B838B09" w14:textId="77777777" w:rsidR="00F93808" w:rsidRDefault="00F93808">
            <w:pPr>
              <w:pStyle w:val="Text1"/>
              <w:ind w:left="0"/>
              <w:rPr>
                <w:rFonts w:ascii="Arial" w:hAnsi="Arial" w:cs="Arial"/>
                <w:color w:val="000000"/>
                <w:sz w:val="14"/>
                <w:szCs w:val="14"/>
              </w:rPr>
            </w:pPr>
            <w:r>
              <w:rPr>
                <w:rFonts w:ascii="Arial" w:hAnsi="Arial" w:cs="Arial"/>
                <w:color w:val="000000"/>
                <w:sz w:val="14"/>
                <w:szCs w:val="14"/>
              </w:rPr>
              <w:t>PEC o e-mail:</w:t>
            </w:r>
          </w:p>
          <w:p w14:paraId="7079B33B" w14:textId="77777777" w:rsidR="00F93808" w:rsidRDefault="00F93808">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07DDCBE8" w14:textId="77777777" w:rsidR="00F93808" w:rsidRDefault="00F93808">
            <w:pPr>
              <w:pStyle w:val="Text1"/>
              <w:ind w:left="0"/>
              <w:rPr>
                <w:rFonts w:ascii="Arial" w:hAnsi="Arial" w:cs="Arial"/>
                <w:sz w:val="14"/>
                <w:szCs w:val="14"/>
              </w:rPr>
            </w:pPr>
            <w:r>
              <w:rPr>
                <w:rFonts w:ascii="Arial" w:hAnsi="Arial" w:cs="Arial"/>
                <w:sz w:val="14"/>
                <w:szCs w:val="14"/>
              </w:rPr>
              <w:t>[……………]</w:t>
            </w:r>
          </w:p>
          <w:p w14:paraId="62E4454B" w14:textId="77777777" w:rsidR="00F93808" w:rsidRDefault="00F93808">
            <w:pPr>
              <w:pStyle w:val="Text1"/>
              <w:ind w:left="0"/>
              <w:rPr>
                <w:rFonts w:ascii="Arial" w:hAnsi="Arial" w:cs="Arial"/>
                <w:sz w:val="14"/>
                <w:szCs w:val="14"/>
              </w:rPr>
            </w:pPr>
            <w:r>
              <w:rPr>
                <w:rFonts w:ascii="Arial" w:hAnsi="Arial" w:cs="Arial"/>
                <w:sz w:val="14"/>
                <w:szCs w:val="14"/>
              </w:rPr>
              <w:t>[……………]</w:t>
            </w:r>
          </w:p>
          <w:p w14:paraId="6A43290F" w14:textId="77777777" w:rsidR="00F93808" w:rsidRDefault="00F93808">
            <w:pPr>
              <w:pStyle w:val="Text1"/>
              <w:ind w:left="0"/>
              <w:rPr>
                <w:rFonts w:ascii="Arial" w:hAnsi="Arial" w:cs="Arial"/>
                <w:sz w:val="14"/>
                <w:szCs w:val="14"/>
              </w:rPr>
            </w:pPr>
            <w:r>
              <w:rPr>
                <w:rFonts w:ascii="Arial" w:hAnsi="Arial" w:cs="Arial"/>
                <w:sz w:val="14"/>
                <w:szCs w:val="14"/>
              </w:rPr>
              <w:t>[……………]</w:t>
            </w:r>
          </w:p>
          <w:p w14:paraId="2D8B03FC" w14:textId="77777777" w:rsidR="00F93808" w:rsidRDefault="00F93808">
            <w:pPr>
              <w:pStyle w:val="Text1"/>
              <w:ind w:left="0"/>
            </w:pPr>
            <w:r>
              <w:rPr>
                <w:rFonts w:ascii="Arial" w:hAnsi="Arial" w:cs="Arial"/>
                <w:sz w:val="14"/>
                <w:szCs w:val="14"/>
              </w:rPr>
              <w:t>[……………]</w:t>
            </w:r>
          </w:p>
        </w:tc>
      </w:tr>
      <w:tr w:rsidR="00F93808" w14:paraId="111D9F29" w14:textId="77777777">
        <w:tc>
          <w:tcPr>
            <w:tcW w:w="5736" w:type="dxa"/>
            <w:tcBorders>
              <w:top w:val="single" w:sz="4" w:space="0" w:color="000080"/>
              <w:left w:val="single" w:sz="4" w:space="0" w:color="000080"/>
              <w:bottom w:val="single" w:sz="4" w:space="0" w:color="000080"/>
            </w:tcBorders>
            <w:shd w:val="clear" w:color="auto" w:fill="FFFFFF"/>
          </w:tcPr>
          <w:p w14:paraId="1DD046AB" w14:textId="77777777" w:rsidR="00F93808" w:rsidRDefault="00F93808">
            <w:pPr>
              <w:pStyle w:val="Text1"/>
              <w:ind w:left="0"/>
              <w:rPr>
                <w:rFonts w:ascii="Arial" w:hAnsi="Arial" w:cs="Arial"/>
                <w:b/>
                <w:sz w:val="14"/>
                <w:szCs w:val="14"/>
              </w:rPr>
            </w:pPr>
            <w:r>
              <w:rPr>
                <w:rFonts w:ascii="Arial" w:hAnsi="Arial" w:cs="Arial"/>
                <w:b/>
                <w:sz w:val="14"/>
                <w:szCs w:val="14"/>
              </w:rPr>
              <w:t>Informazioni generali: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5A33D274" w14:textId="77777777" w:rsidR="00F93808" w:rsidRDefault="00F93808">
            <w:pPr>
              <w:pStyle w:val="Text1"/>
              <w:ind w:left="0"/>
            </w:pPr>
            <w:r>
              <w:rPr>
                <w:rFonts w:ascii="Arial" w:hAnsi="Arial" w:cs="Arial"/>
                <w:b/>
                <w:sz w:val="14"/>
                <w:szCs w:val="14"/>
              </w:rPr>
              <w:t>Risposta:</w:t>
            </w:r>
          </w:p>
        </w:tc>
      </w:tr>
      <w:tr w:rsidR="00F93808" w14:paraId="427735A2" w14:textId="77777777">
        <w:tc>
          <w:tcPr>
            <w:tcW w:w="5736" w:type="dxa"/>
            <w:tcBorders>
              <w:top w:val="single" w:sz="4" w:space="0" w:color="000080"/>
              <w:left w:val="single" w:sz="4" w:space="0" w:color="000080"/>
              <w:bottom w:val="single" w:sz="4" w:space="0" w:color="000080"/>
            </w:tcBorders>
            <w:shd w:val="clear" w:color="auto" w:fill="FFFFFF"/>
          </w:tcPr>
          <w:p w14:paraId="386F9467" w14:textId="77777777" w:rsidR="00F93808" w:rsidRDefault="00F93808">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Caratteredellanota"/>
                <w:rFonts w:ascii="Arial" w:hAnsi="Arial" w:cs="Arial"/>
                <w:sz w:val="14"/>
                <w:szCs w:val="14"/>
              </w:rPr>
              <w:footnoteReference w:id="7"/>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2B9D0936" w14:textId="77777777" w:rsidR="00F93808" w:rsidRDefault="00F93808">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F93808" w14:paraId="0C058498" w14:textId="77777777">
        <w:tc>
          <w:tcPr>
            <w:tcW w:w="5736" w:type="dxa"/>
            <w:tcBorders>
              <w:top w:val="single" w:sz="4" w:space="0" w:color="000080"/>
              <w:left w:val="single" w:sz="4" w:space="0" w:color="000080"/>
              <w:bottom w:val="single" w:sz="4" w:space="0" w:color="000080"/>
            </w:tcBorders>
            <w:shd w:val="clear" w:color="auto" w:fill="FFFFFF"/>
          </w:tcPr>
          <w:p w14:paraId="72515998" w14:textId="77777777" w:rsidR="00F93808" w:rsidRDefault="00F93808">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edellanot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Caratteredellanot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35E722F1" w14:textId="77777777" w:rsidR="00F93808" w:rsidRDefault="00F93808">
            <w:pPr>
              <w:pStyle w:val="Text1"/>
              <w:spacing w:before="0" w:after="0"/>
              <w:ind w:left="0"/>
              <w:rPr>
                <w:rFonts w:ascii="Arial" w:hAnsi="Arial" w:cs="Arial"/>
                <w:b/>
                <w:color w:val="000000"/>
                <w:sz w:val="14"/>
                <w:szCs w:val="14"/>
              </w:rPr>
            </w:pPr>
          </w:p>
          <w:p w14:paraId="7F3441CD" w14:textId="77777777" w:rsidR="00F93808" w:rsidRDefault="00F93808">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12CD55E7" w14:textId="77777777" w:rsidR="00F93808" w:rsidRDefault="00F93808">
            <w:pPr>
              <w:pStyle w:val="Text1"/>
              <w:spacing w:before="0" w:after="0"/>
              <w:ind w:left="0"/>
              <w:rPr>
                <w:rFonts w:ascii="Arial" w:hAnsi="Arial" w:cs="Arial"/>
                <w:color w:val="000000"/>
                <w:sz w:val="14"/>
                <w:szCs w:val="14"/>
              </w:rPr>
            </w:pPr>
          </w:p>
          <w:p w14:paraId="6A653F47" w14:textId="77777777" w:rsidR="00F93808" w:rsidRDefault="00F93808">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4939881E" w14:textId="77777777" w:rsidR="00F93808" w:rsidRDefault="00F93808">
            <w:pPr>
              <w:pStyle w:val="Text1"/>
              <w:ind w:left="0"/>
              <w:jc w:val="both"/>
              <w:rPr>
                <w:rFonts w:ascii="Arial" w:hAnsi="Arial" w:cs="Arial"/>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3F27D45E" w14:textId="77777777" w:rsidR="00F93808" w:rsidRDefault="00F93808">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60B0272" w14:textId="77777777" w:rsidR="00F93808" w:rsidRDefault="00F93808">
            <w:pPr>
              <w:pStyle w:val="Text1"/>
              <w:spacing w:before="0" w:after="0"/>
              <w:ind w:left="0"/>
              <w:rPr>
                <w:rFonts w:ascii="Arial" w:hAnsi="Arial" w:cs="Arial"/>
                <w:sz w:val="14"/>
                <w:szCs w:val="14"/>
              </w:rPr>
            </w:pPr>
          </w:p>
          <w:p w14:paraId="1F69C9A0" w14:textId="77777777" w:rsidR="00F93808" w:rsidRDefault="00F93808">
            <w:pPr>
              <w:pStyle w:val="Text1"/>
              <w:spacing w:before="0" w:after="0"/>
              <w:ind w:left="0"/>
              <w:rPr>
                <w:rFonts w:ascii="Arial" w:hAnsi="Arial" w:cs="Arial"/>
                <w:sz w:val="14"/>
                <w:szCs w:val="14"/>
              </w:rPr>
            </w:pPr>
          </w:p>
          <w:p w14:paraId="3868BC7E" w14:textId="77777777" w:rsidR="00F93808" w:rsidRDefault="00F93808">
            <w:pPr>
              <w:pStyle w:val="Text1"/>
              <w:spacing w:before="0" w:after="0"/>
              <w:ind w:left="0"/>
              <w:rPr>
                <w:rFonts w:ascii="Arial" w:hAnsi="Arial" w:cs="Arial"/>
                <w:sz w:val="14"/>
                <w:szCs w:val="14"/>
              </w:rPr>
            </w:pPr>
          </w:p>
          <w:p w14:paraId="2513FE8C" w14:textId="77777777" w:rsidR="00F93808" w:rsidRDefault="00F93808">
            <w:pPr>
              <w:pStyle w:val="Text1"/>
              <w:spacing w:before="0" w:after="0"/>
              <w:ind w:left="0"/>
              <w:rPr>
                <w:rFonts w:ascii="Arial" w:hAnsi="Arial" w:cs="Arial"/>
                <w:sz w:val="14"/>
                <w:szCs w:val="14"/>
              </w:rPr>
            </w:pPr>
          </w:p>
          <w:p w14:paraId="0B19135C" w14:textId="77777777" w:rsidR="00F93808" w:rsidRDefault="00F93808">
            <w:pPr>
              <w:pStyle w:val="Text1"/>
              <w:spacing w:before="0" w:after="0"/>
              <w:ind w:left="0"/>
              <w:rPr>
                <w:rFonts w:ascii="Arial" w:hAnsi="Arial" w:cs="Arial"/>
                <w:sz w:val="14"/>
                <w:szCs w:val="14"/>
              </w:rPr>
            </w:pPr>
            <w:r>
              <w:rPr>
                <w:rFonts w:ascii="Arial" w:hAnsi="Arial" w:cs="Arial"/>
                <w:sz w:val="14"/>
                <w:szCs w:val="14"/>
              </w:rPr>
              <w:t>[……………]</w:t>
            </w:r>
          </w:p>
          <w:p w14:paraId="5C08635F" w14:textId="77777777" w:rsidR="00F93808" w:rsidRDefault="00F93808">
            <w:pPr>
              <w:pStyle w:val="Text1"/>
              <w:spacing w:before="0" w:after="0"/>
              <w:ind w:left="0"/>
              <w:rPr>
                <w:rFonts w:ascii="Arial" w:hAnsi="Arial" w:cs="Arial"/>
                <w:sz w:val="14"/>
                <w:szCs w:val="14"/>
              </w:rPr>
            </w:pPr>
          </w:p>
          <w:p w14:paraId="48D92122" w14:textId="77777777" w:rsidR="00F93808" w:rsidRDefault="00F93808">
            <w:pPr>
              <w:pStyle w:val="Text1"/>
              <w:spacing w:before="0" w:after="0"/>
              <w:ind w:left="0"/>
              <w:rPr>
                <w:rFonts w:ascii="Arial" w:hAnsi="Arial" w:cs="Arial"/>
                <w:sz w:val="14"/>
                <w:szCs w:val="14"/>
              </w:rPr>
            </w:pPr>
          </w:p>
          <w:p w14:paraId="4CD8E53A" w14:textId="77777777" w:rsidR="00F93808" w:rsidRDefault="00F93808">
            <w:pPr>
              <w:pStyle w:val="Text1"/>
              <w:spacing w:before="0" w:after="0"/>
              <w:ind w:left="0"/>
              <w:rPr>
                <w:rFonts w:ascii="Arial" w:hAnsi="Arial" w:cs="Arial"/>
                <w:sz w:val="14"/>
                <w:szCs w:val="14"/>
              </w:rPr>
            </w:pPr>
          </w:p>
          <w:p w14:paraId="37DEADAC" w14:textId="77777777" w:rsidR="00F93808" w:rsidRDefault="00F93808">
            <w:pPr>
              <w:pStyle w:val="Text1"/>
              <w:spacing w:before="0" w:after="0"/>
              <w:ind w:left="0"/>
              <w:rPr>
                <w:rFonts w:ascii="Arial" w:hAnsi="Arial" w:cs="Arial"/>
                <w:sz w:val="14"/>
                <w:szCs w:val="14"/>
              </w:rPr>
            </w:pPr>
            <w:r>
              <w:rPr>
                <w:rFonts w:ascii="Arial" w:hAnsi="Arial" w:cs="Arial"/>
                <w:sz w:val="14"/>
                <w:szCs w:val="14"/>
              </w:rPr>
              <w:t>[…………....]</w:t>
            </w:r>
          </w:p>
          <w:p w14:paraId="74B983E3" w14:textId="77777777" w:rsidR="00F93808" w:rsidRDefault="00F93808">
            <w:pPr>
              <w:pStyle w:val="Text1"/>
              <w:spacing w:before="0" w:after="0"/>
              <w:ind w:left="0"/>
              <w:rPr>
                <w:rFonts w:ascii="Arial" w:hAnsi="Arial" w:cs="Arial"/>
                <w:sz w:val="14"/>
                <w:szCs w:val="14"/>
              </w:rPr>
            </w:pPr>
          </w:p>
        </w:tc>
      </w:tr>
      <w:tr w:rsidR="00F93808" w14:paraId="17494574" w14:textId="77777777">
        <w:tc>
          <w:tcPr>
            <w:tcW w:w="5736" w:type="dxa"/>
            <w:tcBorders>
              <w:top w:val="single" w:sz="4" w:space="0" w:color="000080"/>
              <w:left w:val="single" w:sz="4" w:space="0" w:color="000080"/>
              <w:bottom w:val="single" w:sz="4" w:space="0" w:color="000080"/>
            </w:tcBorders>
            <w:shd w:val="clear" w:color="auto" w:fill="FFFFFF"/>
          </w:tcPr>
          <w:p w14:paraId="4ABC68B3" w14:textId="77777777" w:rsidR="00F93808" w:rsidRDefault="00F93808">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w:t>
            </w:r>
          </w:p>
          <w:p w14:paraId="39097EAF" w14:textId="77777777" w:rsidR="00F93808" w:rsidRDefault="00F93808">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3C4DC961" w14:textId="77777777" w:rsidR="00F93808" w:rsidRDefault="00F93808">
            <w:pPr>
              <w:pStyle w:val="Text1"/>
              <w:spacing w:before="0" w:after="0"/>
              <w:ind w:left="0"/>
              <w:rPr>
                <w:rFonts w:ascii="Arial" w:hAnsi="Arial" w:cs="Arial"/>
                <w:color w:val="000000"/>
                <w:sz w:val="14"/>
                <w:szCs w:val="14"/>
              </w:rPr>
            </w:pPr>
          </w:p>
          <w:p w14:paraId="0F3364DC" w14:textId="77777777" w:rsidR="00F93808" w:rsidRDefault="00F93808">
            <w:pPr>
              <w:pStyle w:val="Text1"/>
              <w:spacing w:before="0" w:after="0"/>
              <w:ind w:left="0"/>
              <w:jc w:val="both"/>
              <w:rPr>
                <w:rFonts w:ascii="Arial" w:hAnsi="Arial" w:cs="Arial"/>
                <w:color w:val="000000"/>
                <w:sz w:val="12"/>
                <w:szCs w:val="12"/>
              </w:rPr>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1B0FE80" w14:textId="77777777" w:rsidR="00F93808" w:rsidRDefault="00F93808">
            <w:pPr>
              <w:pStyle w:val="Text1"/>
              <w:spacing w:before="0" w:after="0"/>
              <w:ind w:left="0"/>
              <w:rPr>
                <w:rFonts w:ascii="Arial" w:hAnsi="Arial" w:cs="Arial"/>
                <w:color w:val="000000"/>
                <w:sz w:val="12"/>
                <w:szCs w:val="12"/>
              </w:rPr>
            </w:pPr>
          </w:p>
          <w:p w14:paraId="3E203F47" w14:textId="77777777" w:rsidR="00F93808" w:rsidRDefault="00F93808">
            <w:pPr>
              <w:pStyle w:val="Text1"/>
              <w:numPr>
                <w:ilvl w:val="0"/>
                <w:numId w:val="10"/>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76286B45" w14:textId="77777777" w:rsidR="00F93808" w:rsidRDefault="00F93808">
            <w:pPr>
              <w:pStyle w:val="Text1"/>
              <w:spacing w:before="0" w:after="0"/>
              <w:ind w:left="720"/>
              <w:rPr>
                <w:rFonts w:ascii="Arial" w:hAnsi="Arial" w:cs="Arial"/>
                <w:i/>
                <w:color w:val="000000"/>
                <w:sz w:val="14"/>
                <w:szCs w:val="14"/>
              </w:rPr>
            </w:pPr>
          </w:p>
          <w:p w14:paraId="07A8262A" w14:textId="77777777" w:rsidR="00F93808" w:rsidRDefault="00F93808">
            <w:pPr>
              <w:pStyle w:val="Text1"/>
              <w:spacing w:before="0" w:after="0"/>
              <w:ind w:left="720"/>
              <w:rPr>
                <w:rFonts w:ascii="Arial" w:hAnsi="Arial" w:cs="Arial"/>
                <w:i/>
                <w:color w:val="000000"/>
                <w:sz w:val="14"/>
                <w:szCs w:val="14"/>
              </w:rPr>
            </w:pPr>
          </w:p>
          <w:p w14:paraId="58CCC28B" w14:textId="77777777" w:rsidR="00F93808" w:rsidRDefault="00F93808">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42502B8F" w14:textId="77777777" w:rsidR="00F93808" w:rsidRDefault="00F93808">
            <w:pPr>
              <w:pStyle w:val="Text1"/>
              <w:spacing w:before="0" w:after="0"/>
              <w:ind w:left="284" w:hanging="284"/>
              <w:rPr>
                <w:rFonts w:ascii="Arial" w:hAnsi="Arial" w:cs="Arial"/>
                <w:color w:val="000000"/>
                <w:sz w:val="14"/>
                <w:szCs w:val="14"/>
              </w:rPr>
            </w:pPr>
          </w:p>
          <w:p w14:paraId="18A3D75B" w14:textId="77777777" w:rsidR="00F93808" w:rsidRDefault="00F93808">
            <w:pPr>
              <w:pStyle w:val="Text1"/>
              <w:spacing w:before="0" w:after="0"/>
              <w:ind w:left="284" w:hanging="284"/>
              <w:rPr>
                <w:rFonts w:ascii="Arial" w:hAnsi="Arial" w:cs="Arial"/>
                <w:color w:val="000000"/>
                <w:sz w:val="14"/>
                <w:szCs w:val="14"/>
              </w:rPr>
            </w:pPr>
          </w:p>
          <w:p w14:paraId="60897FB2" w14:textId="77777777" w:rsidR="00F93808" w:rsidRDefault="00F93808">
            <w:pPr>
              <w:pStyle w:val="Text1"/>
              <w:spacing w:before="0" w:after="0"/>
              <w:ind w:left="284" w:hanging="284"/>
              <w:rPr>
                <w:rFonts w:ascii="Arial" w:hAnsi="Arial" w:cs="Arial"/>
                <w:color w:val="000000"/>
                <w:sz w:val="14"/>
                <w:szCs w:val="14"/>
              </w:rPr>
            </w:pPr>
          </w:p>
          <w:p w14:paraId="15F4AE00" w14:textId="77777777" w:rsidR="00F93808" w:rsidRDefault="00F93808">
            <w:pPr>
              <w:pStyle w:val="Text1"/>
              <w:spacing w:before="0" w:after="0"/>
              <w:ind w:left="284" w:hanging="284"/>
              <w:rPr>
                <w:rFonts w:ascii="Arial" w:hAnsi="Arial" w:cs="Arial"/>
                <w:color w:val="000000"/>
                <w:sz w:val="14"/>
                <w:szCs w:val="14"/>
              </w:rPr>
            </w:pPr>
          </w:p>
          <w:p w14:paraId="66C403C6" w14:textId="77777777" w:rsidR="00F93808" w:rsidRDefault="00F9380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edellanota"/>
                <w:rFonts w:ascii="Arial" w:hAnsi="Arial" w:cs="Arial"/>
                <w:color w:val="000000"/>
                <w:sz w:val="14"/>
                <w:szCs w:val="14"/>
              </w:rPr>
              <w:footnoteReference w:id="10"/>
            </w:r>
            <w:r>
              <w:rPr>
                <w:rFonts w:ascii="Arial" w:hAnsi="Arial" w:cs="Arial"/>
                <w:color w:val="000000"/>
                <w:sz w:val="14"/>
                <w:szCs w:val="14"/>
              </w:rPr>
              <w:t>):</w:t>
            </w:r>
          </w:p>
          <w:p w14:paraId="08D1B19A" w14:textId="77777777" w:rsidR="00F93808" w:rsidRDefault="00F93808">
            <w:pPr>
              <w:pStyle w:val="Text1"/>
              <w:ind w:left="284" w:hanging="284"/>
              <w:rPr>
                <w:rFonts w:ascii="Arial" w:hAnsi="Arial" w:cs="Arial"/>
                <w:b/>
                <w:color w:val="000000"/>
                <w:sz w:val="14"/>
                <w:szCs w:val="14"/>
              </w:rPr>
            </w:pPr>
            <w:r>
              <w:rPr>
                <w:rFonts w:ascii="Arial" w:hAnsi="Arial" w:cs="Arial"/>
                <w:color w:val="000000"/>
                <w:sz w:val="14"/>
                <w:szCs w:val="14"/>
              </w:rPr>
              <w:lastRenderedPageBreak/>
              <w:t>d)    L'iscrizione o la certificazione comprende tutti i criteri di selezione richiesti?</w:t>
            </w:r>
          </w:p>
          <w:p w14:paraId="6F971F48" w14:textId="77777777" w:rsidR="00F93808" w:rsidRDefault="00F93808">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14:paraId="13981228" w14:textId="77777777" w:rsidR="00F93808" w:rsidRDefault="00F93808">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14:paraId="4BFD4BE4" w14:textId="77777777" w:rsidR="00F93808" w:rsidRDefault="00F93808">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4F554EFB" w14:textId="77777777" w:rsidR="00F93808" w:rsidRDefault="00F93808">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16C3D544" w14:textId="77777777" w:rsidR="00F93808" w:rsidRDefault="00F93808">
            <w:pPr>
              <w:pStyle w:val="Text1"/>
              <w:ind w:left="0" w:hanging="284"/>
              <w:rPr>
                <w:rFonts w:ascii="Arial" w:hAnsi="Arial" w:cs="Arial"/>
                <w:sz w:val="15"/>
                <w:szCs w:val="15"/>
              </w:rPr>
            </w:pPr>
            <w:r>
              <w:rPr>
                <w:rFonts w:ascii="Arial" w:hAnsi="Arial" w:cs="Arial"/>
                <w:color w:val="000000"/>
                <w:sz w:val="14"/>
                <w:szCs w:val="14"/>
              </w:rPr>
              <w:t xml:space="preserve">       Se la documentazione pertinente è disponibile elettronicamente, indicare: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71D9629F" w14:textId="77777777" w:rsidR="00F93808" w:rsidRDefault="00F93808">
            <w:pPr>
              <w:pStyle w:val="Text1"/>
              <w:snapToGrid w:val="0"/>
              <w:ind w:left="0"/>
              <w:rPr>
                <w:rFonts w:ascii="Arial" w:hAnsi="Arial" w:cs="Arial"/>
                <w:sz w:val="15"/>
                <w:szCs w:val="15"/>
              </w:rPr>
            </w:pPr>
          </w:p>
          <w:p w14:paraId="3BA9748F" w14:textId="77777777" w:rsidR="00F93808" w:rsidRDefault="00F93808">
            <w:pPr>
              <w:pStyle w:val="Text1"/>
              <w:ind w:left="0"/>
              <w:rPr>
                <w:rFonts w:ascii="Arial" w:hAnsi="Arial" w:cs="Arial"/>
                <w:sz w:val="15"/>
                <w:szCs w:val="15"/>
              </w:rPr>
            </w:pPr>
          </w:p>
          <w:p w14:paraId="6EE96318" w14:textId="77777777" w:rsidR="00F93808" w:rsidRDefault="00F93808">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A8B850F" w14:textId="77777777" w:rsidR="00F93808" w:rsidRDefault="00F93808">
            <w:pPr>
              <w:pStyle w:val="Text1"/>
              <w:ind w:left="0"/>
              <w:rPr>
                <w:rFonts w:ascii="Arial" w:hAnsi="Arial" w:cs="Arial"/>
                <w:sz w:val="15"/>
                <w:szCs w:val="15"/>
              </w:rPr>
            </w:pPr>
          </w:p>
          <w:p w14:paraId="257C554F" w14:textId="77777777" w:rsidR="00F93808" w:rsidRDefault="00F93808">
            <w:pPr>
              <w:pStyle w:val="Text1"/>
              <w:ind w:left="0"/>
              <w:rPr>
                <w:rFonts w:ascii="Arial" w:hAnsi="Arial" w:cs="Arial"/>
                <w:sz w:val="15"/>
                <w:szCs w:val="15"/>
              </w:rPr>
            </w:pPr>
          </w:p>
          <w:p w14:paraId="2DE18EC4" w14:textId="77777777" w:rsidR="00F93808" w:rsidRDefault="00F93808">
            <w:pPr>
              <w:pStyle w:val="Text1"/>
              <w:numPr>
                <w:ilvl w:val="0"/>
                <w:numId w:val="4"/>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12ED197" w14:textId="77777777" w:rsidR="00F93808" w:rsidRDefault="00F93808">
            <w:pPr>
              <w:pStyle w:val="Text1"/>
              <w:spacing w:before="0" w:after="0"/>
              <w:ind w:left="0"/>
              <w:rPr>
                <w:rFonts w:ascii="Arial" w:hAnsi="Arial" w:cs="Arial"/>
                <w:color w:val="000000"/>
                <w:sz w:val="14"/>
                <w:szCs w:val="14"/>
              </w:rPr>
            </w:pPr>
          </w:p>
          <w:p w14:paraId="3C2B6645" w14:textId="77777777" w:rsidR="00F93808" w:rsidRDefault="00F93808">
            <w:pPr>
              <w:pStyle w:val="Text1"/>
              <w:spacing w:before="0" w:after="0"/>
              <w:ind w:left="0"/>
              <w:rPr>
                <w:rFonts w:ascii="Arial" w:hAnsi="Arial" w:cs="Arial"/>
                <w:color w:val="000000"/>
                <w:sz w:val="14"/>
                <w:szCs w:val="14"/>
              </w:rPr>
            </w:pPr>
          </w:p>
          <w:p w14:paraId="67FF4BCA" w14:textId="77777777" w:rsidR="00F93808" w:rsidRDefault="00F93808">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80B85B5" w14:textId="77777777" w:rsidR="00F93808" w:rsidRDefault="00F93808">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14:paraId="7D155E39" w14:textId="77777777" w:rsidR="00F93808" w:rsidRDefault="00F93808">
            <w:pPr>
              <w:pStyle w:val="Text1"/>
              <w:ind w:left="0"/>
              <w:rPr>
                <w:rFonts w:ascii="Arial" w:hAnsi="Arial" w:cs="Arial"/>
                <w:color w:val="000000"/>
                <w:sz w:val="14"/>
                <w:szCs w:val="14"/>
              </w:rPr>
            </w:pPr>
          </w:p>
          <w:p w14:paraId="37CC9902" w14:textId="77777777" w:rsidR="00F93808" w:rsidRPr="00B86E66" w:rsidRDefault="00F93808">
            <w:pPr>
              <w:pStyle w:val="Text1"/>
              <w:ind w:left="0"/>
              <w:rPr>
                <w:rFonts w:ascii="Arial" w:hAnsi="Arial" w:cs="Arial"/>
                <w:color w:val="auto"/>
                <w:sz w:val="14"/>
                <w:szCs w:val="14"/>
                <w:shd w:val="clear" w:color="auto" w:fill="FFFF00"/>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r>
            <w:r w:rsidRPr="00B86E66">
              <w:rPr>
                <w:rFonts w:ascii="Arial" w:hAnsi="Arial" w:cs="Arial"/>
                <w:color w:val="auto"/>
                <w:sz w:val="14"/>
                <w:szCs w:val="14"/>
              </w:rPr>
              <w:lastRenderedPageBreak/>
              <w:t>d) [ ] Sì [ ] No</w:t>
            </w:r>
          </w:p>
          <w:p w14:paraId="3F16B592" w14:textId="77777777" w:rsidR="00F93808" w:rsidRPr="00B86E66" w:rsidRDefault="00F93808">
            <w:pPr>
              <w:pStyle w:val="Text1"/>
              <w:ind w:left="0"/>
              <w:rPr>
                <w:rFonts w:ascii="Arial" w:hAnsi="Arial" w:cs="Arial"/>
                <w:color w:val="auto"/>
                <w:sz w:val="14"/>
                <w:szCs w:val="14"/>
                <w:shd w:val="clear" w:color="auto" w:fill="FFFF00"/>
              </w:rPr>
            </w:pPr>
          </w:p>
          <w:p w14:paraId="654085B1" w14:textId="77777777" w:rsidR="00F93808" w:rsidRPr="00B86E66" w:rsidRDefault="00F93808">
            <w:pPr>
              <w:pStyle w:val="Text1"/>
              <w:ind w:left="0"/>
              <w:rPr>
                <w:rFonts w:ascii="Arial" w:hAnsi="Arial" w:cs="Arial"/>
                <w:color w:val="auto"/>
                <w:sz w:val="14"/>
                <w:szCs w:val="14"/>
                <w:shd w:val="clear" w:color="auto" w:fill="FFFF00"/>
              </w:rPr>
            </w:pPr>
          </w:p>
          <w:p w14:paraId="7755C777" w14:textId="77777777" w:rsidR="00F93808" w:rsidRPr="00B86E66" w:rsidRDefault="00F93808">
            <w:pPr>
              <w:pStyle w:val="Text1"/>
              <w:ind w:left="0"/>
              <w:rPr>
                <w:rFonts w:ascii="Arial" w:hAnsi="Arial" w:cs="Arial"/>
                <w:color w:val="auto"/>
                <w:sz w:val="14"/>
                <w:szCs w:val="14"/>
              </w:rPr>
            </w:pPr>
          </w:p>
          <w:p w14:paraId="30D21D36" w14:textId="77777777" w:rsidR="00F93808" w:rsidRPr="00B86E66" w:rsidRDefault="00F93808">
            <w:pPr>
              <w:pStyle w:val="Text1"/>
              <w:ind w:left="0"/>
              <w:rPr>
                <w:rFonts w:ascii="Arial" w:hAnsi="Arial" w:cs="Arial"/>
                <w:color w:val="auto"/>
                <w:sz w:val="14"/>
                <w:szCs w:val="14"/>
              </w:rPr>
            </w:pPr>
          </w:p>
          <w:p w14:paraId="07B77990" w14:textId="77777777" w:rsidR="00F93808" w:rsidRDefault="00F93808">
            <w:pPr>
              <w:pStyle w:val="Text1"/>
              <w:ind w:left="0"/>
              <w:rPr>
                <w:rFonts w:ascii="Arial" w:hAnsi="Arial" w:cs="Arial"/>
                <w:sz w:val="14"/>
                <w:szCs w:val="14"/>
              </w:rPr>
            </w:pPr>
          </w:p>
          <w:p w14:paraId="24BF2DBB" w14:textId="77777777" w:rsidR="00F93808" w:rsidRDefault="00F93808">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54A1D0C" w14:textId="77777777" w:rsidR="00F93808" w:rsidRDefault="00F93808">
            <w:pPr>
              <w:pStyle w:val="Text1"/>
              <w:spacing w:before="0"/>
              <w:ind w:left="0"/>
            </w:pPr>
            <w:r>
              <w:rPr>
                <w:rFonts w:ascii="Arial" w:hAnsi="Arial" w:cs="Arial"/>
                <w:sz w:val="14"/>
                <w:szCs w:val="14"/>
              </w:rPr>
              <w:t>[………..…][…………][……….…][……….…]</w:t>
            </w:r>
          </w:p>
        </w:tc>
      </w:tr>
      <w:tr w:rsidR="00F93808" w14:paraId="4948EE17" w14:textId="77777777">
        <w:trPr>
          <w:trHeight w:val="771"/>
        </w:trPr>
        <w:tc>
          <w:tcPr>
            <w:tcW w:w="5736" w:type="dxa"/>
            <w:tcBorders>
              <w:top w:val="single" w:sz="4" w:space="0" w:color="000080"/>
              <w:left w:val="single" w:sz="4" w:space="0" w:color="000080"/>
              <w:bottom w:val="single" w:sz="4" w:space="0" w:color="000080"/>
            </w:tcBorders>
            <w:shd w:val="clear" w:color="auto" w:fill="FFFFFF"/>
          </w:tcPr>
          <w:p w14:paraId="70FA42C9" w14:textId="77777777" w:rsidR="00F93808" w:rsidRDefault="00F93808">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BE11C72" w14:textId="77777777" w:rsidR="00F93808" w:rsidRDefault="00F93808">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14:paraId="160D0BF8" w14:textId="77777777" w:rsidR="00F93808" w:rsidRDefault="00F93808">
            <w:pPr>
              <w:pStyle w:val="Text1"/>
              <w:ind w:left="0"/>
              <w:jc w:val="both"/>
              <w:rPr>
                <w:rFonts w:ascii="Arial" w:hAnsi="Arial" w:cs="Arial"/>
                <w:b/>
                <w:color w:val="000000"/>
                <w:sz w:val="14"/>
                <w:szCs w:val="14"/>
              </w:rPr>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0D90F8AC" w14:textId="77777777" w:rsidR="00F93808" w:rsidRDefault="00F93808">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0DA08E38" w14:textId="77777777" w:rsidR="00F93808" w:rsidRDefault="00F93808">
            <w:pPr>
              <w:pStyle w:val="Text1"/>
              <w:spacing w:before="0" w:after="0"/>
              <w:ind w:left="0"/>
              <w:rPr>
                <w:rFonts w:ascii="Arial" w:hAnsi="Arial" w:cs="Arial"/>
                <w:color w:val="000000"/>
                <w:sz w:val="14"/>
                <w:szCs w:val="14"/>
              </w:rPr>
            </w:pPr>
          </w:p>
          <w:p w14:paraId="637CA281" w14:textId="77777777" w:rsidR="00F93808" w:rsidRDefault="00F93808">
            <w:pPr>
              <w:pStyle w:val="Text1"/>
              <w:numPr>
                <w:ilvl w:val="0"/>
                <w:numId w:val="12"/>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F73167D" w14:textId="77777777" w:rsidR="00F93808" w:rsidRDefault="00F93808">
            <w:pPr>
              <w:pStyle w:val="Text1"/>
              <w:spacing w:before="0" w:after="0"/>
              <w:ind w:left="720"/>
              <w:rPr>
                <w:rFonts w:ascii="Arial" w:hAnsi="Arial" w:cs="Arial"/>
                <w:i/>
                <w:color w:val="000000"/>
                <w:sz w:val="14"/>
                <w:szCs w:val="14"/>
              </w:rPr>
            </w:pPr>
          </w:p>
          <w:p w14:paraId="3D329B44" w14:textId="77777777" w:rsidR="00F93808" w:rsidRDefault="00F9380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597B6215" w14:textId="77777777" w:rsidR="00F93808" w:rsidRDefault="00F93808">
            <w:pPr>
              <w:pStyle w:val="Text1"/>
              <w:spacing w:before="0" w:after="0"/>
              <w:ind w:left="284" w:hanging="284"/>
              <w:rPr>
                <w:rFonts w:ascii="Arial" w:hAnsi="Arial" w:cs="Arial"/>
                <w:color w:val="000000"/>
                <w:sz w:val="14"/>
                <w:szCs w:val="14"/>
              </w:rPr>
            </w:pPr>
          </w:p>
          <w:p w14:paraId="6D6EAC6C" w14:textId="77777777" w:rsidR="00F93808" w:rsidRDefault="00F93808">
            <w:pPr>
              <w:pStyle w:val="Text1"/>
              <w:spacing w:before="0" w:after="0"/>
              <w:ind w:left="284" w:hanging="284"/>
              <w:rPr>
                <w:rFonts w:ascii="Arial" w:hAnsi="Arial" w:cs="Arial"/>
                <w:color w:val="000000"/>
                <w:sz w:val="14"/>
                <w:szCs w:val="14"/>
              </w:rPr>
            </w:pPr>
          </w:p>
          <w:p w14:paraId="49D9A18C" w14:textId="77777777" w:rsidR="00F93808" w:rsidRDefault="00F93808">
            <w:pPr>
              <w:pStyle w:val="Text1"/>
              <w:spacing w:before="0" w:after="0"/>
              <w:ind w:left="284" w:hanging="284"/>
              <w:rPr>
                <w:rFonts w:ascii="Arial" w:hAnsi="Arial" w:cs="Arial"/>
                <w:color w:val="000000"/>
                <w:sz w:val="14"/>
                <w:szCs w:val="14"/>
              </w:rPr>
            </w:pPr>
          </w:p>
          <w:p w14:paraId="3D174A81" w14:textId="77777777" w:rsidR="00F93808" w:rsidRDefault="00F93808">
            <w:pPr>
              <w:pStyle w:val="Text1"/>
              <w:spacing w:before="0" w:after="0"/>
              <w:ind w:left="284" w:hanging="284"/>
              <w:rPr>
                <w:rFonts w:ascii="Arial" w:hAnsi="Arial" w:cs="Arial"/>
                <w:color w:val="000000"/>
                <w:sz w:val="14"/>
                <w:szCs w:val="14"/>
              </w:rPr>
            </w:pPr>
          </w:p>
          <w:p w14:paraId="41921E1D" w14:textId="77777777" w:rsidR="00F93808" w:rsidRDefault="00F93808">
            <w:pPr>
              <w:pStyle w:val="Text1"/>
              <w:spacing w:before="0" w:after="0"/>
              <w:ind w:left="284" w:hanging="284"/>
              <w:rPr>
                <w:rFonts w:ascii="Arial" w:hAnsi="Arial" w:cs="Arial"/>
                <w:color w:val="000000"/>
                <w:sz w:val="14"/>
                <w:szCs w:val="14"/>
              </w:rPr>
            </w:pPr>
          </w:p>
          <w:p w14:paraId="1D9A23EA" w14:textId="77777777" w:rsidR="00F93808" w:rsidRDefault="00F93808">
            <w:pPr>
              <w:pStyle w:val="Text1"/>
              <w:spacing w:before="0" w:after="0"/>
              <w:ind w:left="284" w:hanging="284"/>
              <w:rPr>
                <w:rFonts w:ascii="Arial" w:hAnsi="Arial" w:cs="Arial"/>
                <w:color w:val="000000"/>
                <w:sz w:val="14"/>
                <w:szCs w:val="14"/>
              </w:rPr>
            </w:pPr>
          </w:p>
          <w:p w14:paraId="3D6098A2" w14:textId="77777777" w:rsidR="00F93808" w:rsidRDefault="00F93808">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3DCC4369" w14:textId="77777777" w:rsidR="00F93808" w:rsidRDefault="00F93808">
            <w:pPr>
              <w:pStyle w:val="Text1"/>
              <w:spacing w:before="0" w:after="0"/>
              <w:ind w:left="284" w:hanging="284"/>
              <w:rPr>
                <w:rFonts w:ascii="Arial" w:hAnsi="Arial" w:cs="Arial"/>
                <w:color w:val="000000"/>
                <w:sz w:val="14"/>
                <w:szCs w:val="14"/>
              </w:rPr>
            </w:pPr>
          </w:p>
          <w:p w14:paraId="6042F4B3" w14:textId="77777777" w:rsidR="00F93808" w:rsidRDefault="00F93808">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03B263E7" w14:textId="77777777" w:rsidR="00F93808" w:rsidRDefault="00F93808">
            <w:pPr>
              <w:pStyle w:val="Text1"/>
              <w:snapToGrid w:val="0"/>
              <w:ind w:left="0"/>
              <w:rPr>
                <w:rFonts w:ascii="Arial" w:hAnsi="Arial" w:cs="Arial"/>
                <w:color w:val="000000"/>
                <w:sz w:val="14"/>
                <w:szCs w:val="14"/>
              </w:rPr>
            </w:pPr>
          </w:p>
          <w:p w14:paraId="6DAF4578" w14:textId="77777777" w:rsidR="00F93808" w:rsidRDefault="00F93808">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8090167" w14:textId="77777777" w:rsidR="00F93808" w:rsidRDefault="00F93808">
            <w:pPr>
              <w:pStyle w:val="Text1"/>
              <w:ind w:left="0"/>
              <w:rPr>
                <w:rFonts w:ascii="Arial" w:hAnsi="Arial" w:cs="Arial"/>
                <w:color w:val="000000"/>
                <w:sz w:val="14"/>
                <w:szCs w:val="14"/>
              </w:rPr>
            </w:pPr>
          </w:p>
          <w:p w14:paraId="0C87D384" w14:textId="77777777" w:rsidR="00F93808" w:rsidRDefault="00F93808">
            <w:pPr>
              <w:pStyle w:val="Text1"/>
              <w:ind w:left="0"/>
              <w:rPr>
                <w:rFonts w:ascii="Arial" w:hAnsi="Arial" w:cs="Arial"/>
                <w:color w:val="000000"/>
                <w:sz w:val="14"/>
                <w:szCs w:val="14"/>
              </w:rPr>
            </w:pPr>
          </w:p>
          <w:p w14:paraId="51CA359C" w14:textId="77777777" w:rsidR="00F93808" w:rsidRDefault="00F93808">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5778686" w14:textId="77777777" w:rsidR="00F93808" w:rsidRDefault="00F93808">
            <w:pPr>
              <w:pStyle w:val="Text1"/>
              <w:ind w:left="0"/>
              <w:rPr>
                <w:rFonts w:ascii="Arial" w:hAnsi="Arial" w:cs="Arial"/>
                <w:color w:val="000000"/>
                <w:sz w:val="14"/>
                <w:szCs w:val="14"/>
              </w:rPr>
            </w:pPr>
          </w:p>
          <w:p w14:paraId="6570AF40" w14:textId="77777777" w:rsidR="00F93808" w:rsidRDefault="00F93808">
            <w:pPr>
              <w:pStyle w:val="Text1"/>
              <w:numPr>
                <w:ilvl w:val="0"/>
                <w:numId w:val="11"/>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F000BA8" w14:textId="77777777" w:rsidR="00F93808" w:rsidRDefault="00F93808">
            <w:pPr>
              <w:pStyle w:val="Text1"/>
              <w:spacing w:before="0" w:after="0"/>
              <w:ind w:left="0"/>
              <w:rPr>
                <w:rFonts w:ascii="Arial" w:hAnsi="Arial" w:cs="Arial"/>
                <w:color w:val="000000"/>
                <w:sz w:val="14"/>
                <w:szCs w:val="14"/>
              </w:rPr>
            </w:pPr>
          </w:p>
          <w:p w14:paraId="2FCC0AF7" w14:textId="77777777" w:rsidR="00F93808" w:rsidRDefault="00F93808">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1CD84E4" w14:textId="77777777" w:rsidR="00F93808" w:rsidRDefault="00F93808">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046FEC88" w14:textId="77777777" w:rsidR="00F93808" w:rsidRDefault="00F93808">
            <w:pPr>
              <w:pStyle w:val="Text1"/>
              <w:tabs>
                <w:tab w:val="left" w:pos="318"/>
              </w:tabs>
              <w:spacing w:before="0" w:after="0"/>
              <w:ind w:left="0"/>
              <w:rPr>
                <w:rFonts w:ascii="Arial" w:hAnsi="Arial" w:cs="Arial"/>
                <w:color w:val="000000"/>
                <w:sz w:val="14"/>
                <w:szCs w:val="14"/>
              </w:rPr>
            </w:pPr>
          </w:p>
          <w:p w14:paraId="54D1DEBE" w14:textId="77777777" w:rsidR="00F93808" w:rsidRDefault="00F93808">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125B07DA" w14:textId="77777777" w:rsidR="00F93808" w:rsidRDefault="00F93808">
            <w:pPr>
              <w:pStyle w:val="Text1"/>
              <w:ind w:left="0"/>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F93808" w14:paraId="52266878" w14:textId="77777777">
        <w:trPr>
          <w:trHeight w:val="594"/>
        </w:trPr>
        <w:tc>
          <w:tcPr>
            <w:tcW w:w="9346" w:type="dxa"/>
            <w:gridSpan w:val="2"/>
            <w:tcBorders>
              <w:top w:val="single" w:sz="4" w:space="0" w:color="000080"/>
              <w:left w:val="single" w:sz="4" w:space="0" w:color="000080"/>
              <w:bottom w:val="single" w:sz="4" w:space="0" w:color="000080"/>
              <w:right w:val="single" w:sz="4" w:space="0" w:color="000080"/>
            </w:tcBorders>
            <w:shd w:val="clear" w:color="auto" w:fill="FFFFFF"/>
          </w:tcPr>
          <w:p w14:paraId="0DE2D588" w14:textId="77777777" w:rsidR="00F93808" w:rsidRDefault="00F93808">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93808" w14:paraId="6FF004B7" w14:textId="77777777">
        <w:tc>
          <w:tcPr>
            <w:tcW w:w="5736" w:type="dxa"/>
            <w:tcBorders>
              <w:top w:val="single" w:sz="4" w:space="0" w:color="000080"/>
              <w:left w:val="single" w:sz="4" w:space="0" w:color="000080"/>
              <w:bottom w:val="single" w:sz="4" w:space="0" w:color="000080"/>
            </w:tcBorders>
            <w:shd w:val="clear" w:color="auto" w:fill="FFFFFF"/>
          </w:tcPr>
          <w:p w14:paraId="2682A7ED" w14:textId="77777777" w:rsidR="00F93808" w:rsidRDefault="00F93808">
            <w:pPr>
              <w:rPr>
                <w:rFonts w:ascii="Arial" w:hAnsi="Arial" w:cs="Arial"/>
                <w:b/>
                <w:sz w:val="15"/>
                <w:szCs w:val="15"/>
              </w:rPr>
            </w:pPr>
            <w:r>
              <w:rPr>
                <w:rFonts w:ascii="Arial" w:hAnsi="Arial" w:cs="Arial"/>
                <w:b/>
                <w:sz w:val="15"/>
                <w:szCs w:val="15"/>
              </w:rPr>
              <w:t>Forma della partecipazione: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7D70EAE3" w14:textId="77777777" w:rsidR="00F93808" w:rsidRDefault="00F93808">
            <w:pPr>
              <w:pStyle w:val="Text1"/>
              <w:ind w:left="0"/>
            </w:pPr>
            <w:r>
              <w:rPr>
                <w:rFonts w:ascii="Arial" w:hAnsi="Arial" w:cs="Arial"/>
                <w:b/>
                <w:sz w:val="15"/>
                <w:szCs w:val="15"/>
              </w:rPr>
              <w:t>Risposta:</w:t>
            </w:r>
          </w:p>
        </w:tc>
      </w:tr>
      <w:tr w:rsidR="00F93808" w14:paraId="268D196E" w14:textId="77777777">
        <w:tc>
          <w:tcPr>
            <w:tcW w:w="5736" w:type="dxa"/>
            <w:tcBorders>
              <w:top w:val="single" w:sz="4" w:space="0" w:color="000080"/>
              <w:left w:val="single" w:sz="4" w:space="0" w:color="000080"/>
              <w:bottom w:val="single" w:sz="4" w:space="0" w:color="000080"/>
            </w:tcBorders>
            <w:shd w:val="clear" w:color="auto" w:fill="FFFFFF"/>
          </w:tcPr>
          <w:p w14:paraId="65F1E33A" w14:textId="77777777" w:rsidR="00F93808" w:rsidRDefault="00F93808">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Caratteredellanota"/>
                <w:rFonts w:ascii="Arial" w:hAnsi="Arial" w:cs="Arial"/>
                <w:sz w:val="14"/>
                <w:szCs w:val="14"/>
              </w:rPr>
              <w:footnoteReference w:id="11"/>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0BA726ED" w14:textId="77777777" w:rsidR="00F93808" w:rsidRDefault="00F93808">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F93808" w14:paraId="663C1151" w14:textId="77777777">
        <w:tc>
          <w:tcPr>
            <w:tcW w:w="9346" w:type="dxa"/>
            <w:gridSpan w:val="2"/>
            <w:tcBorders>
              <w:top w:val="single" w:sz="4" w:space="0" w:color="000080"/>
              <w:left w:val="single" w:sz="4" w:space="0" w:color="000080"/>
              <w:bottom w:val="single" w:sz="4" w:space="0" w:color="000080"/>
              <w:right w:val="single" w:sz="4" w:space="0" w:color="000080"/>
            </w:tcBorders>
            <w:shd w:val="clear" w:color="auto" w:fill="BFBFBF"/>
          </w:tcPr>
          <w:p w14:paraId="0E1567CE" w14:textId="77777777" w:rsidR="00F93808" w:rsidRDefault="00F93808">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F93808" w14:paraId="51A4CE84" w14:textId="77777777">
        <w:tc>
          <w:tcPr>
            <w:tcW w:w="5736" w:type="dxa"/>
            <w:tcBorders>
              <w:top w:val="single" w:sz="4" w:space="0" w:color="000080"/>
              <w:left w:val="single" w:sz="4" w:space="0" w:color="000080"/>
              <w:bottom w:val="single" w:sz="4" w:space="0" w:color="000080"/>
            </w:tcBorders>
            <w:shd w:val="clear" w:color="auto" w:fill="FFFFFF"/>
          </w:tcPr>
          <w:p w14:paraId="29713535" w14:textId="77777777" w:rsidR="00F93808" w:rsidRDefault="00F93808">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7712F17E" w14:textId="77777777" w:rsidR="00F93808" w:rsidRDefault="00F93808">
            <w:pPr>
              <w:pStyle w:val="Text1"/>
              <w:numPr>
                <w:ilvl w:val="0"/>
                <w:numId w:val="5"/>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Codice (capofila, responsabile di compiti </w:t>
            </w:r>
            <w:proofErr w:type="gramStart"/>
            <w:r>
              <w:rPr>
                <w:rFonts w:ascii="Arial" w:hAnsi="Arial" w:cs="Arial"/>
                <w:color w:val="000000"/>
                <w:sz w:val="14"/>
                <w:szCs w:val="14"/>
              </w:rPr>
              <w:t>specifici,ecc.</w:t>
            </w:r>
            <w:proofErr w:type="gramEnd"/>
            <w:r>
              <w:rPr>
                <w:rFonts w:ascii="Arial" w:hAnsi="Arial" w:cs="Arial"/>
                <w:color w:val="000000"/>
                <w:sz w:val="14"/>
                <w:szCs w:val="14"/>
              </w:rPr>
              <w:t>):</w:t>
            </w:r>
          </w:p>
          <w:p w14:paraId="2CC7544E" w14:textId="77777777" w:rsidR="00F93808" w:rsidRDefault="00F93808">
            <w:pPr>
              <w:pStyle w:val="Text1"/>
              <w:spacing w:before="0" w:after="0"/>
              <w:ind w:left="284"/>
              <w:rPr>
                <w:rFonts w:ascii="Arial" w:hAnsi="Arial" w:cs="Arial"/>
                <w:color w:val="000000"/>
                <w:sz w:val="14"/>
                <w:szCs w:val="14"/>
              </w:rPr>
            </w:pPr>
          </w:p>
          <w:p w14:paraId="75F9EC9B" w14:textId="77777777" w:rsidR="00F93808" w:rsidRDefault="00F93808">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0FF6DFF6" w14:textId="77777777" w:rsidR="00F93808" w:rsidRDefault="00F93808">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0CFA9858" w14:textId="77777777" w:rsidR="00F93808" w:rsidRDefault="00F93808">
            <w:pPr>
              <w:pStyle w:val="Text1"/>
              <w:spacing w:before="0" w:after="0"/>
              <w:ind w:left="0"/>
              <w:rPr>
                <w:rFonts w:ascii="Arial" w:hAnsi="Arial" w:cs="Arial"/>
                <w:b/>
                <w:color w:val="000000"/>
                <w:sz w:val="14"/>
                <w:szCs w:val="14"/>
              </w:rPr>
            </w:pPr>
          </w:p>
          <w:p w14:paraId="04B30F63" w14:textId="77777777" w:rsidR="00F93808" w:rsidRDefault="00F93808">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6461EAE8" w14:textId="77777777" w:rsidR="00F93808" w:rsidRDefault="00F93808">
            <w:pPr>
              <w:pStyle w:val="Text1"/>
              <w:snapToGrid w:val="0"/>
              <w:spacing w:before="0" w:after="0"/>
              <w:ind w:left="0"/>
              <w:rPr>
                <w:rFonts w:ascii="Arial" w:hAnsi="Arial" w:cs="Arial"/>
                <w:color w:val="000000"/>
                <w:sz w:val="15"/>
                <w:szCs w:val="15"/>
              </w:rPr>
            </w:pPr>
          </w:p>
          <w:p w14:paraId="1B7DAAFD" w14:textId="77777777" w:rsidR="00F93808" w:rsidRDefault="00F93808">
            <w:pPr>
              <w:pStyle w:val="Text1"/>
              <w:spacing w:before="0" w:after="0"/>
              <w:ind w:left="0"/>
              <w:rPr>
                <w:rFonts w:ascii="Arial" w:hAnsi="Arial" w:cs="Arial"/>
                <w:color w:val="000000"/>
                <w:sz w:val="15"/>
                <w:szCs w:val="15"/>
              </w:rPr>
            </w:pPr>
          </w:p>
          <w:p w14:paraId="3F15642F" w14:textId="77777777" w:rsidR="00F93808" w:rsidRDefault="00F93808">
            <w:pPr>
              <w:pStyle w:val="Text1"/>
              <w:spacing w:before="0" w:after="0"/>
              <w:ind w:left="0"/>
              <w:rPr>
                <w:rFonts w:ascii="Arial" w:hAnsi="Arial" w:cs="Arial"/>
                <w:color w:val="000000"/>
                <w:sz w:val="15"/>
                <w:szCs w:val="15"/>
              </w:rPr>
            </w:pPr>
          </w:p>
          <w:p w14:paraId="32B1225C" w14:textId="77777777" w:rsidR="00F93808" w:rsidRDefault="00F93808">
            <w:pPr>
              <w:pStyle w:val="Text1"/>
              <w:spacing w:before="0" w:after="0"/>
              <w:ind w:left="0"/>
              <w:rPr>
                <w:rFonts w:ascii="Arial" w:hAnsi="Arial" w:cs="Arial"/>
                <w:color w:val="000000"/>
                <w:sz w:val="15"/>
                <w:szCs w:val="15"/>
              </w:rPr>
            </w:pPr>
          </w:p>
          <w:p w14:paraId="5080019B" w14:textId="77777777" w:rsidR="00F93808" w:rsidRDefault="00F93808">
            <w:pPr>
              <w:pStyle w:val="Text1"/>
              <w:spacing w:before="0" w:after="0"/>
              <w:ind w:left="0"/>
              <w:rPr>
                <w:rFonts w:ascii="Arial" w:hAnsi="Arial" w:cs="Arial"/>
                <w:color w:val="000000"/>
                <w:sz w:val="15"/>
                <w:szCs w:val="15"/>
              </w:rPr>
            </w:pPr>
          </w:p>
          <w:p w14:paraId="59CA7D82" w14:textId="77777777" w:rsidR="00F93808" w:rsidRDefault="00F93808">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483DDB23" w14:textId="77777777" w:rsidR="00F93808" w:rsidRDefault="00F93808">
            <w:pPr>
              <w:pStyle w:val="Text1"/>
              <w:spacing w:before="0" w:after="0"/>
              <w:ind w:left="0"/>
              <w:rPr>
                <w:rFonts w:ascii="Arial" w:hAnsi="Arial" w:cs="Arial"/>
                <w:color w:val="000000"/>
                <w:sz w:val="15"/>
                <w:szCs w:val="15"/>
              </w:rPr>
            </w:pPr>
          </w:p>
          <w:p w14:paraId="080CB1AC" w14:textId="77777777" w:rsidR="00F93808" w:rsidRDefault="00F93808">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6A08D2CC" w14:textId="77777777" w:rsidR="00F93808" w:rsidRDefault="00F93808">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6F8BC89A" w14:textId="77777777" w:rsidR="00F93808" w:rsidRDefault="00F93808">
            <w:pPr>
              <w:pStyle w:val="Text1"/>
              <w:spacing w:before="0" w:after="0"/>
              <w:ind w:left="0"/>
              <w:rPr>
                <w:rFonts w:ascii="Arial" w:hAnsi="Arial" w:cs="Arial"/>
                <w:color w:val="000000"/>
                <w:sz w:val="15"/>
                <w:szCs w:val="15"/>
              </w:rPr>
            </w:pPr>
          </w:p>
          <w:p w14:paraId="609BBCBF" w14:textId="77777777" w:rsidR="00F93808" w:rsidRDefault="00F93808">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F93808" w14:paraId="083F3EE1" w14:textId="77777777">
        <w:tc>
          <w:tcPr>
            <w:tcW w:w="5736" w:type="dxa"/>
            <w:tcBorders>
              <w:top w:val="single" w:sz="4" w:space="0" w:color="000080"/>
              <w:left w:val="single" w:sz="4" w:space="0" w:color="000080"/>
              <w:bottom w:val="single" w:sz="4" w:space="0" w:color="000080"/>
            </w:tcBorders>
            <w:shd w:val="clear" w:color="auto" w:fill="FFFFFF"/>
          </w:tcPr>
          <w:p w14:paraId="3A9383B5" w14:textId="77777777" w:rsidR="00F93808" w:rsidRDefault="00F93808">
            <w:pPr>
              <w:pStyle w:val="Text1"/>
              <w:ind w:left="0"/>
              <w:rPr>
                <w:rFonts w:ascii="Arial" w:hAnsi="Arial" w:cs="Arial"/>
                <w:b/>
                <w:sz w:val="15"/>
                <w:szCs w:val="15"/>
              </w:rPr>
            </w:pPr>
            <w:r>
              <w:rPr>
                <w:rFonts w:ascii="Arial" w:hAnsi="Arial" w:cs="Arial"/>
                <w:b/>
                <w:sz w:val="15"/>
                <w:szCs w:val="15"/>
              </w:rPr>
              <w:t>Lotti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483083DB" w14:textId="77777777" w:rsidR="00F93808" w:rsidRDefault="00F93808">
            <w:pPr>
              <w:pStyle w:val="Text1"/>
              <w:ind w:left="0"/>
            </w:pPr>
            <w:r>
              <w:rPr>
                <w:rFonts w:ascii="Arial" w:hAnsi="Arial" w:cs="Arial"/>
                <w:b/>
                <w:sz w:val="15"/>
                <w:szCs w:val="15"/>
              </w:rPr>
              <w:t>Risposta:</w:t>
            </w:r>
          </w:p>
        </w:tc>
      </w:tr>
      <w:tr w:rsidR="00F93808" w14:paraId="52587E36" w14:textId="77777777">
        <w:tc>
          <w:tcPr>
            <w:tcW w:w="5736" w:type="dxa"/>
            <w:tcBorders>
              <w:top w:val="single" w:sz="4" w:space="0" w:color="000080"/>
              <w:left w:val="single" w:sz="4" w:space="0" w:color="000080"/>
              <w:bottom w:val="single" w:sz="4" w:space="0" w:color="000080"/>
            </w:tcBorders>
            <w:shd w:val="clear" w:color="auto" w:fill="FFFFFF"/>
          </w:tcPr>
          <w:p w14:paraId="7D5BFACD" w14:textId="77777777" w:rsidR="00F93808" w:rsidRDefault="00F93808">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14:paraId="4CB18C19" w14:textId="77777777" w:rsidR="00F93808" w:rsidRDefault="00F93808">
            <w:pPr>
              <w:pStyle w:val="Text1"/>
              <w:ind w:left="0"/>
            </w:pPr>
            <w:r>
              <w:rPr>
                <w:rFonts w:ascii="Arial" w:hAnsi="Arial" w:cs="Arial"/>
                <w:sz w:val="15"/>
                <w:szCs w:val="15"/>
              </w:rPr>
              <w:t>[   ]</w:t>
            </w:r>
          </w:p>
        </w:tc>
      </w:tr>
    </w:tbl>
    <w:p w14:paraId="27EEC35F" w14:textId="77777777" w:rsidR="00F93808" w:rsidRDefault="00F93808">
      <w:pPr>
        <w:pStyle w:val="SectionTitle"/>
        <w:spacing w:before="0" w:after="0"/>
        <w:jc w:val="both"/>
        <w:rPr>
          <w:rFonts w:ascii="Arial" w:hAnsi="Arial" w:cs="Arial"/>
          <w:b w:val="0"/>
          <w:caps/>
          <w:sz w:val="10"/>
          <w:szCs w:val="10"/>
        </w:rPr>
      </w:pPr>
    </w:p>
    <w:p w14:paraId="0DC9E09E" w14:textId="77777777" w:rsidR="00F93808" w:rsidRDefault="00F93808">
      <w:pPr>
        <w:pStyle w:val="SectionTitle"/>
        <w:spacing w:before="0" w:after="0"/>
        <w:jc w:val="both"/>
        <w:rPr>
          <w:rFonts w:ascii="Arial" w:hAnsi="Arial" w:cs="Arial"/>
          <w:b w:val="0"/>
          <w:caps/>
          <w:sz w:val="12"/>
          <w:szCs w:val="12"/>
        </w:rPr>
      </w:pPr>
    </w:p>
    <w:p w14:paraId="14BABD5B" w14:textId="77777777" w:rsidR="00F93808" w:rsidRDefault="00F93808">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14:paraId="5AFF0920" w14:textId="77777777" w:rsidR="00F93808" w:rsidRDefault="00F93808">
      <w:pPr>
        <w:pBdr>
          <w:top w:val="single" w:sz="4" w:space="1" w:color="000080"/>
          <w:left w:val="single" w:sz="4" w:space="4" w:color="000080"/>
          <w:bottom w:val="single" w:sz="4" w:space="1" w:color="000080"/>
          <w:right w:val="single" w:sz="4" w:space="0" w:color="000080"/>
        </w:pBdr>
        <w:jc w:val="both"/>
        <w:rPr>
          <w:rFonts w:ascii="Arial" w:hAnsi="Arial" w:cs="Arial"/>
          <w:b/>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04DE5B3C" w14:textId="77777777">
        <w:tc>
          <w:tcPr>
            <w:tcW w:w="4644" w:type="dxa"/>
            <w:tcBorders>
              <w:top w:val="single" w:sz="4" w:space="0" w:color="000080"/>
              <w:left w:val="single" w:sz="4" w:space="0" w:color="000080"/>
              <w:bottom w:val="single" w:sz="4" w:space="0" w:color="000080"/>
            </w:tcBorders>
            <w:shd w:val="clear" w:color="auto" w:fill="FFFFFF"/>
          </w:tcPr>
          <w:p w14:paraId="050DEBE4" w14:textId="77777777" w:rsidR="00F93808" w:rsidRDefault="00F93808">
            <w:pPr>
              <w:rPr>
                <w:rFonts w:ascii="Arial" w:hAnsi="Arial" w:cs="Arial"/>
                <w:b/>
                <w:sz w:val="15"/>
                <w:szCs w:val="15"/>
              </w:rPr>
            </w:pPr>
            <w:r>
              <w:rPr>
                <w:rFonts w:ascii="Arial" w:hAnsi="Arial" w:cs="Arial"/>
                <w:b/>
                <w:sz w:val="15"/>
                <w:szCs w:val="15"/>
              </w:rPr>
              <w:t>Eventuali rappresentanti: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21F4673" w14:textId="77777777" w:rsidR="00F93808" w:rsidRDefault="00F93808">
            <w:r>
              <w:rPr>
                <w:rFonts w:ascii="Arial" w:hAnsi="Arial" w:cs="Arial"/>
                <w:b/>
                <w:sz w:val="15"/>
                <w:szCs w:val="15"/>
              </w:rPr>
              <w:t>Risposta:</w:t>
            </w:r>
          </w:p>
        </w:tc>
      </w:tr>
      <w:tr w:rsidR="00F93808" w14:paraId="3A587CAE" w14:textId="77777777">
        <w:tc>
          <w:tcPr>
            <w:tcW w:w="4644" w:type="dxa"/>
            <w:tcBorders>
              <w:top w:val="single" w:sz="4" w:space="0" w:color="000080"/>
              <w:left w:val="single" w:sz="4" w:space="0" w:color="000080"/>
              <w:bottom w:val="single" w:sz="4" w:space="0" w:color="000080"/>
            </w:tcBorders>
            <w:shd w:val="clear" w:color="auto" w:fill="FFFFFF"/>
          </w:tcPr>
          <w:p w14:paraId="615EBBC7" w14:textId="77777777" w:rsidR="00F93808" w:rsidRDefault="00F93808">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A56ADDC" w14:textId="77777777" w:rsidR="00F93808" w:rsidRDefault="00F93808">
            <w:pPr>
              <w:spacing w:after="0"/>
            </w:pPr>
            <w:r>
              <w:rPr>
                <w:rFonts w:ascii="Arial" w:hAnsi="Arial" w:cs="Arial"/>
                <w:sz w:val="14"/>
                <w:szCs w:val="14"/>
              </w:rPr>
              <w:t>[…………….];</w:t>
            </w:r>
            <w:r>
              <w:rPr>
                <w:rFonts w:ascii="Arial" w:hAnsi="Arial" w:cs="Arial"/>
                <w:sz w:val="14"/>
                <w:szCs w:val="14"/>
              </w:rPr>
              <w:br/>
              <w:t>[…………….]</w:t>
            </w:r>
          </w:p>
        </w:tc>
      </w:tr>
      <w:tr w:rsidR="00F93808" w14:paraId="35B53CDC" w14:textId="77777777">
        <w:tc>
          <w:tcPr>
            <w:tcW w:w="4644" w:type="dxa"/>
            <w:tcBorders>
              <w:top w:val="single" w:sz="4" w:space="0" w:color="000080"/>
              <w:left w:val="single" w:sz="4" w:space="0" w:color="000080"/>
              <w:bottom w:val="single" w:sz="4" w:space="0" w:color="000080"/>
            </w:tcBorders>
            <w:shd w:val="clear" w:color="auto" w:fill="FFFFFF"/>
          </w:tcPr>
          <w:p w14:paraId="6FB3FC0B" w14:textId="77777777" w:rsidR="00F93808" w:rsidRDefault="00F93808">
            <w:pPr>
              <w:spacing w:before="40" w:after="40"/>
              <w:rPr>
                <w:rFonts w:ascii="Arial" w:hAnsi="Arial" w:cs="Arial"/>
                <w:sz w:val="14"/>
                <w:szCs w:val="14"/>
              </w:rPr>
            </w:pPr>
            <w:r>
              <w:rPr>
                <w:rFonts w:ascii="Arial" w:hAnsi="Arial" w:cs="Arial"/>
                <w:sz w:val="14"/>
                <w:szCs w:val="14"/>
              </w:rPr>
              <w:t>Posizione/Titolo ad agire: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66D93438" w14:textId="77777777" w:rsidR="00F93808" w:rsidRDefault="00F93808">
            <w:r>
              <w:rPr>
                <w:rFonts w:ascii="Arial" w:hAnsi="Arial" w:cs="Arial"/>
                <w:sz w:val="14"/>
                <w:szCs w:val="14"/>
              </w:rPr>
              <w:t>[………….…]</w:t>
            </w:r>
          </w:p>
        </w:tc>
      </w:tr>
      <w:tr w:rsidR="00F93808" w14:paraId="5C4826B4" w14:textId="77777777">
        <w:tc>
          <w:tcPr>
            <w:tcW w:w="4644" w:type="dxa"/>
            <w:tcBorders>
              <w:top w:val="single" w:sz="4" w:space="0" w:color="000080"/>
              <w:left w:val="single" w:sz="4" w:space="0" w:color="000080"/>
              <w:bottom w:val="single" w:sz="4" w:space="0" w:color="000080"/>
            </w:tcBorders>
            <w:shd w:val="clear" w:color="auto" w:fill="FFFFFF"/>
          </w:tcPr>
          <w:p w14:paraId="04EC88B6" w14:textId="77777777" w:rsidR="00F93808" w:rsidRDefault="00F93808">
            <w:pPr>
              <w:spacing w:before="40" w:after="40"/>
              <w:rPr>
                <w:rFonts w:ascii="Arial" w:hAnsi="Arial" w:cs="Arial"/>
                <w:sz w:val="14"/>
                <w:szCs w:val="14"/>
              </w:rPr>
            </w:pPr>
            <w:r>
              <w:rPr>
                <w:rFonts w:ascii="Arial" w:hAnsi="Arial" w:cs="Arial"/>
                <w:sz w:val="14"/>
                <w:szCs w:val="14"/>
              </w:rPr>
              <w:t>Indirizzo postale: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14557DB" w14:textId="77777777" w:rsidR="00F93808" w:rsidRDefault="00F93808">
            <w:pPr>
              <w:spacing w:after="0"/>
            </w:pPr>
            <w:r>
              <w:rPr>
                <w:rFonts w:ascii="Arial" w:hAnsi="Arial" w:cs="Arial"/>
                <w:sz w:val="14"/>
                <w:szCs w:val="14"/>
              </w:rPr>
              <w:t>[………….…]</w:t>
            </w:r>
          </w:p>
        </w:tc>
      </w:tr>
      <w:tr w:rsidR="00F93808" w14:paraId="77479208" w14:textId="77777777">
        <w:tc>
          <w:tcPr>
            <w:tcW w:w="4644" w:type="dxa"/>
            <w:tcBorders>
              <w:top w:val="single" w:sz="4" w:space="0" w:color="000080"/>
              <w:left w:val="single" w:sz="4" w:space="0" w:color="000080"/>
              <w:bottom w:val="single" w:sz="4" w:space="0" w:color="000080"/>
            </w:tcBorders>
            <w:shd w:val="clear" w:color="auto" w:fill="FFFFFF"/>
          </w:tcPr>
          <w:p w14:paraId="57019F6E" w14:textId="77777777" w:rsidR="00F93808" w:rsidRDefault="00F93808">
            <w:pPr>
              <w:spacing w:before="40" w:after="40"/>
              <w:rPr>
                <w:rFonts w:ascii="Arial" w:hAnsi="Arial" w:cs="Arial"/>
                <w:sz w:val="14"/>
                <w:szCs w:val="14"/>
              </w:rPr>
            </w:pPr>
            <w:r>
              <w:rPr>
                <w:rFonts w:ascii="Arial" w:hAnsi="Arial" w:cs="Arial"/>
                <w:sz w:val="14"/>
                <w:szCs w:val="14"/>
              </w:rPr>
              <w:t>Telefono: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744E34AC" w14:textId="77777777" w:rsidR="00F93808" w:rsidRDefault="00F93808">
            <w:r>
              <w:rPr>
                <w:rFonts w:ascii="Arial" w:hAnsi="Arial" w:cs="Arial"/>
                <w:sz w:val="14"/>
                <w:szCs w:val="14"/>
              </w:rPr>
              <w:t>[………….…]</w:t>
            </w:r>
          </w:p>
        </w:tc>
      </w:tr>
      <w:tr w:rsidR="00F93808" w14:paraId="3679B1FB" w14:textId="77777777">
        <w:tc>
          <w:tcPr>
            <w:tcW w:w="4644" w:type="dxa"/>
            <w:tcBorders>
              <w:top w:val="single" w:sz="4" w:space="0" w:color="000080"/>
              <w:left w:val="single" w:sz="4" w:space="0" w:color="000080"/>
              <w:bottom w:val="single" w:sz="4" w:space="0" w:color="000080"/>
            </w:tcBorders>
            <w:shd w:val="clear" w:color="auto" w:fill="FFFFFF"/>
          </w:tcPr>
          <w:p w14:paraId="0FBA3E50" w14:textId="77777777" w:rsidR="00F93808" w:rsidRDefault="00F93808">
            <w:pPr>
              <w:spacing w:before="40" w:after="40"/>
              <w:rPr>
                <w:rFonts w:ascii="Arial" w:hAnsi="Arial" w:cs="Arial"/>
                <w:sz w:val="14"/>
                <w:szCs w:val="14"/>
              </w:rPr>
            </w:pPr>
            <w:r>
              <w:rPr>
                <w:rFonts w:ascii="Arial" w:hAnsi="Arial" w:cs="Arial"/>
                <w:sz w:val="14"/>
                <w:szCs w:val="14"/>
              </w:rPr>
              <w:t>E-mail:</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76F52AD9" w14:textId="77777777" w:rsidR="00F93808" w:rsidRDefault="00F93808">
            <w:r>
              <w:rPr>
                <w:rFonts w:ascii="Arial" w:hAnsi="Arial" w:cs="Arial"/>
                <w:sz w:val="14"/>
                <w:szCs w:val="14"/>
              </w:rPr>
              <w:t>[…………….]</w:t>
            </w:r>
          </w:p>
        </w:tc>
      </w:tr>
      <w:tr w:rsidR="00F93808" w14:paraId="4040F1BB" w14:textId="77777777">
        <w:tc>
          <w:tcPr>
            <w:tcW w:w="4644" w:type="dxa"/>
            <w:tcBorders>
              <w:top w:val="single" w:sz="4" w:space="0" w:color="000080"/>
              <w:left w:val="single" w:sz="4" w:space="0" w:color="000080"/>
              <w:bottom w:val="single" w:sz="4" w:space="0" w:color="000080"/>
            </w:tcBorders>
            <w:shd w:val="clear" w:color="auto" w:fill="FFFFFF"/>
          </w:tcPr>
          <w:p w14:paraId="75ADBA6E" w14:textId="77777777" w:rsidR="00F93808" w:rsidRDefault="00F93808">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4D5FC68" w14:textId="77777777" w:rsidR="00F93808" w:rsidRDefault="00F93808">
            <w:r>
              <w:rPr>
                <w:rFonts w:ascii="Arial" w:hAnsi="Arial" w:cs="Arial"/>
                <w:sz w:val="14"/>
                <w:szCs w:val="14"/>
              </w:rPr>
              <w:t>[………….…]</w:t>
            </w:r>
          </w:p>
        </w:tc>
      </w:tr>
    </w:tbl>
    <w:p w14:paraId="16866582" w14:textId="77777777" w:rsidR="00F93808" w:rsidRDefault="00F93808">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7B0FA7CC" w14:textId="77777777">
        <w:tc>
          <w:tcPr>
            <w:tcW w:w="4644" w:type="dxa"/>
            <w:tcBorders>
              <w:top w:val="single" w:sz="4" w:space="0" w:color="000080"/>
              <w:left w:val="single" w:sz="4" w:space="0" w:color="000080"/>
              <w:bottom w:val="single" w:sz="4" w:space="0" w:color="000080"/>
            </w:tcBorders>
            <w:shd w:val="clear" w:color="auto" w:fill="FFFFFF"/>
          </w:tcPr>
          <w:p w14:paraId="3CF0E626" w14:textId="77777777" w:rsidR="00F93808" w:rsidRDefault="00F93808">
            <w:pPr>
              <w:rPr>
                <w:rFonts w:ascii="Arial" w:hAnsi="Arial" w:cs="Arial"/>
                <w:b/>
                <w:color w:val="000000"/>
                <w:sz w:val="15"/>
                <w:szCs w:val="15"/>
              </w:rPr>
            </w:pPr>
            <w:r>
              <w:rPr>
                <w:rFonts w:ascii="Arial" w:hAnsi="Arial" w:cs="Arial"/>
                <w:b/>
                <w:color w:val="000000"/>
                <w:sz w:val="15"/>
                <w:szCs w:val="15"/>
              </w:rPr>
              <w:t>Affidamento: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0BA02F2" w14:textId="77777777" w:rsidR="00F93808" w:rsidRDefault="00F93808">
            <w:r>
              <w:rPr>
                <w:rFonts w:ascii="Arial" w:hAnsi="Arial" w:cs="Arial"/>
                <w:b/>
                <w:color w:val="000000"/>
                <w:sz w:val="15"/>
                <w:szCs w:val="15"/>
              </w:rPr>
              <w:t>Risposta:</w:t>
            </w:r>
          </w:p>
        </w:tc>
      </w:tr>
      <w:tr w:rsidR="00F93808" w14:paraId="190AB4EF" w14:textId="77777777">
        <w:tc>
          <w:tcPr>
            <w:tcW w:w="4644" w:type="dxa"/>
            <w:tcBorders>
              <w:top w:val="single" w:sz="4" w:space="0" w:color="000080"/>
              <w:left w:val="single" w:sz="4" w:space="0" w:color="000080"/>
              <w:bottom w:val="single" w:sz="4" w:space="0" w:color="000080"/>
            </w:tcBorders>
            <w:shd w:val="clear" w:color="auto" w:fill="FFFFFF"/>
          </w:tcPr>
          <w:p w14:paraId="22A52B8F" w14:textId="77777777" w:rsidR="00F93808" w:rsidRDefault="00F93808">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584C1ED" w14:textId="77777777" w:rsidR="00F93808" w:rsidRDefault="00F93808">
            <w:pPr>
              <w:rPr>
                <w:rFonts w:ascii="Arial" w:hAnsi="Arial" w:cs="Arial"/>
                <w:iCs/>
                <w:color w:val="000000"/>
                <w:sz w:val="14"/>
                <w:szCs w:val="14"/>
              </w:rPr>
            </w:pPr>
            <w:r>
              <w:rPr>
                <w:rFonts w:ascii="Arial" w:hAnsi="Arial" w:cs="Arial"/>
                <w:b/>
                <w:iCs/>
                <w:color w:val="000000"/>
                <w:sz w:val="14"/>
                <w:szCs w:val="14"/>
              </w:rPr>
              <w:t xml:space="preserve">In caso affermativo: </w:t>
            </w:r>
          </w:p>
          <w:p w14:paraId="411064AF" w14:textId="77777777" w:rsidR="00F93808" w:rsidRDefault="00F93808">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2CF36145" w14:textId="77777777" w:rsidR="00F93808" w:rsidRDefault="00F93808">
            <w:pPr>
              <w:rPr>
                <w:rFonts w:ascii="Arial" w:hAnsi="Arial" w:cs="Arial"/>
                <w:color w:val="000000"/>
                <w:sz w:val="15"/>
                <w:szCs w:val="15"/>
              </w:rPr>
            </w:pPr>
            <w:r>
              <w:rPr>
                <w:rFonts w:ascii="Arial" w:hAnsi="Arial" w:cs="Arial"/>
                <w:iCs/>
                <w:color w:val="000000"/>
                <w:sz w:val="14"/>
                <w:szCs w:val="14"/>
              </w:rPr>
              <w:t>Indicare i requisiti oggetto di avvalimento: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FE769CA" w14:textId="77777777" w:rsidR="00F93808" w:rsidRDefault="00F93808">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3BD21611" w14:textId="77777777" w:rsidR="00F93808" w:rsidRDefault="00F93808">
            <w:pPr>
              <w:rPr>
                <w:rFonts w:ascii="Arial" w:hAnsi="Arial" w:cs="Arial"/>
                <w:color w:val="000000"/>
                <w:sz w:val="15"/>
                <w:szCs w:val="15"/>
              </w:rPr>
            </w:pPr>
          </w:p>
          <w:p w14:paraId="05A5600C" w14:textId="77777777" w:rsidR="00F93808" w:rsidRDefault="00F93808">
            <w:pPr>
              <w:rPr>
                <w:rFonts w:ascii="Arial" w:hAnsi="Arial" w:cs="Arial"/>
                <w:color w:val="000000"/>
                <w:sz w:val="15"/>
                <w:szCs w:val="15"/>
              </w:rPr>
            </w:pPr>
          </w:p>
          <w:p w14:paraId="346265FB" w14:textId="77777777" w:rsidR="00F93808" w:rsidRDefault="00F93808">
            <w:pPr>
              <w:spacing w:after="240"/>
              <w:rPr>
                <w:rFonts w:ascii="Arial" w:hAnsi="Arial" w:cs="Arial"/>
                <w:color w:val="000000"/>
                <w:sz w:val="14"/>
                <w:szCs w:val="14"/>
              </w:rPr>
            </w:pPr>
            <w:r>
              <w:rPr>
                <w:rFonts w:ascii="Arial" w:hAnsi="Arial" w:cs="Arial"/>
                <w:color w:val="000000"/>
                <w:sz w:val="14"/>
                <w:szCs w:val="14"/>
              </w:rPr>
              <w:t>[………….…]</w:t>
            </w:r>
          </w:p>
          <w:p w14:paraId="3DEF1BCF" w14:textId="77777777" w:rsidR="00F93808" w:rsidRDefault="00F93808">
            <w:pPr>
              <w:spacing w:after="240"/>
            </w:pPr>
            <w:r>
              <w:rPr>
                <w:rFonts w:ascii="Arial" w:hAnsi="Arial" w:cs="Arial"/>
                <w:color w:val="000000"/>
                <w:sz w:val="14"/>
                <w:szCs w:val="14"/>
              </w:rPr>
              <w:t>[………….…]</w:t>
            </w:r>
          </w:p>
        </w:tc>
      </w:tr>
    </w:tbl>
    <w:p w14:paraId="4ACBFB68"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0E78A2AB"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5054473" w14:textId="77777777" w:rsidR="00F93808" w:rsidRDefault="00F93808">
      <w:pPr>
        <w:pStyle w:val="ChapterTitle"/>
        <w:spacing w:before="0" w:after="0"/>
        <w:jc w:val="left"/>
        <w:rPr>
          <w:rFonts w:ascii="Arial" w:hAnsi="Arial" w:cs="Arial"/>
          <w:b w:val="0"/>
          <w:caps/>
          <w:sz w:val="14"/>
          <w:szCs w:val="14"/>
        </w:rPr>
      </w:pPr>
    </w:p>
    <w:p w14:paraId="761FD0CE" w14:textId="77777777" w:rsidR="00F93808" w:rsidRDefault="00F93808">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14:paraId="3D9A77A8" w14:textId="77777777" w:rsidR="00F93808" w:rsidRDefault="00F93808">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rFonts w:ascii="Arial" w:hAnsi="Arial" w:cs="Arial"/>
          <w:sz w:val="15"/>
          <w:szCs w:val="15"/>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93"/>
      </w:tblGrid>
      <w:tr w:rsidR="00F93808" w14:paraId="060411E6" w14:textId="77777777">
        <w:tc>
          <w:tcPr>
            <w:tcW w:w="4644" w:type="dxa"/>
            <w:tcBorders>
              <w:top w:val="single" w:sz="4" w:space="0" w:color="000080"/>
              <w:left w:val="single" w:sz="4" w:space="0" w:color="000080"/>
              <w:bottom w:val="single" w:sz="4" w:space="0" w:color="000080"/>
            </w:tcBorders>
            <w:shd w:val="clear" w:color="auto" w:fill="FFFFFF"/>
          </w:tcPr>
          <w:p w14:paraId="69ED3594" w14:textId="77777777" w:rsidR="00F93808" w:rsidRDefault="00F93808">
            <w:pPr>
              <w:rPr>
                <w:rFonts w:ascii="Arial" w:hAnsi="Arial" w:cs="Arial"/>
                <w:b/>
                <w:sz w:val="15"/>
                <w:szCs w:val="15"/>
              </w:rPr>
            </w:pPr>
            <w:r>
              <w:rPr>
                <w:rFonts w:ascii="Arial" w:hAnsi="Arial" w:cs="Arial"/>
                <w:b/>
                <w:sz w:val="15"/>
                <w:szCs w:val="15"/>
              </w:rPr>
              <w:t>Subappaltatore:</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14:paraId="4C2D6EE5" w14:textId="77777777" w:rsidR="00F93808" w:rsidRDefault="00F93808">
            <w:r>
              <w:rPr>
                <w:rFonts w:ascii="Arial" w:hAnsi="Arial" w:cs="Arial"/>
                <w:b/>
                <w:sz w:val="15"/>
                <w:szCs w:val="15"/>
              </w:rPr>
              <w:t>Risposta:</w:t>
            </w:r>
          </w:p>
        </w:tc>
      </w:tr>
      <w:tr w:rsidR="00F93808" w14:paraId="25EB33E1" w14:textId="77777777">
        <w:trPr>
          <w:trHeight w:val="1858"/>
        </w:trPr>
        <w:tc>
          <w:tcPr>
            <w:tcW w:w="4644" w:type="dxa"/>
            <w:tcBorders>
              <w:top w:val="single" w:sz="4" w:space="0" w:color="000080"/>
              <w:left w:val="single" w:sz="4" w:space="0" w:color="000080"/>
              <w:bottom w:val="single" w:sz="4" w:space="0" w:color="000080"/>
            </w:tcBorders>
            <w:shd w:val="clear" w:color="auto" w:fill="FFFFFF"/>
          </w:tcPr>
          <w:p w14:paraId="652F5BB3" w14:textId="77777777" w:rsidR="00F93808" w:rsidRDefault="00F93808">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64DDD63D" w14:textId="77777777" w:rsidR="00F93808" w:rsidRDefault="00F93808">
            <w:pPr>
              <w:rPr>
                <w:rFonts w:ascii="Arial" w:hAnsi="Arial" w:cs="Arial"/>
                <w:color w:val="000000"/>
                <w:sz w:val="15"/>
                <w:szCs w:val="15"/>
              </w:rPr>
            </w:pPr>
            <w:r>
              <w:rPr>
                <w:rFonts w:ascii="Arial" w:hAnsi="Arial" w:cs="Arial"/>
                <w:b/>
                <w:color w:val="000000"/>
                <w:sz w:val="15"/>
                <w:szCs w:val="15"/>
              </w:rPr>
              <w:t>In caso affermativo:</w:t>
            </w:r>
          </w:p>
          <w:p w14:paraId="2D70D7CD" w14:textId="77777777" w:rsidR="00F93808" w:rsidRDefault="00F93808">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5D138DB1" w14:textId="77777777" w:rsidR="00F93808" w:rsidRDefault="00F93808">
            <w:pPr>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14:paraId="522F9E4F" w14:textId="77777777" w:rsidR="00F93808" w:rsidRDefault="00F93808">
            <w:pPr>
              <w:rPr>
                <w:rFonts w:ascii="Arial" w:hAnsi="Arial" w:cs="Arial"/>
                <w:b/>
                <w:color w:val="000000"/>
                <w:sz w:val="15"/>
                <w:szCs w:val="15"/>
              </w:rPr>
            </w:pPr>
            <w:proofErr w:type="gramStart"/>
            <w:r>
              <w:rPr>
                <w:rFonts w:ascii="Arial" w:hAnsi="Arial" w:cs="Arial"/>
                <w:color w:val="000000"/>
                <w:sz w:val="15"/>
                <w:szCs w:val="15"/>
              </w:rPr>
              <w:t>[ ]</w:t>
            </w:r>
            <w:proofErr w:type="gramEnd"/>
            <w:r w:rsidR="00B86E66">
              <w:rPr>
                <w:rFonts w:ascii="Arial" w:hAnsi="Arial" w:cs="Arial"/>
                <w:color w:val="000000"/>
                <w:sz w:val="15"/>
                <w:szCs w:val="15"/>
              </w:rPr>
              <w:t xml:space="preserve"> </w:t>
            </w:r>
            <w:r>
              <w:rPr>
                <w:rFonts w:ascii="Arial" w:hAnsi="Arial" w:cs="Arial"/>
                <w:color w:val="000000"/>
                <w:sz w:val="15"/>
                <w:szCs w:val="15"/>
              </w:rPr>
              <w:t>Sì [ ]No</w:t>
            </w:r>
            <w:r>
              <w:rPr>
                <w:rFonts w:ascii="Arial" w:hAnsi="Arial" w:cs="Arial"/>
                <w:color w:val="000000"/>
                <w:sz w:val="15"/>
                <w:szCs w:val="15"/>
              </w:rPr>
              <w:br/>
            </w:r>
          </w:p>
          <w:p w14:paraId="07D922D5" w14:textId="77777777" w:rsidR="00F93808" w:rsidRDefault="00F93808">
            <w:pPr>
              <w:rPr>
                <w:rFonts w:ascii="Arial" w:hAnsi="Arial" w:cs="Arial"/>
                <w:b/>
                <w:color w:val="000000"/>
                <w:sz w:val="15"/>
                <w:szCs w:val="15"/>
              </w:rPr>
            </w:pPr>
          </w:p>
          <w:p w14:paraId="3019E899" w14:textId="77777777" w:rsidR="00F93808" w:rsidRDefault="00F93808">
            <w:pPr>
              <w:rPr>
                <w:rFonts w:ascii="Arial" w:hAnsi="Arial" w:cs="Arial"/>
                <w:color w:val="000000"/>
                <w:sz w:val="15"/>
                <w:szCs w:val="15"/>
              </w:rPr>
            </w:pPr>
            <w:r>
              <w:rPr>
                <w:rFonts w:ascii="Arial" w:hAnsi="Arial" w:cs="Arial"/>
                <w:color w:val="000000"/>
                <w:sz w:val="15"/>
                <w:szCs w:val="15"/>
              </w:rPr>
              <w:t xml:space="preserve"> [……………….]    [……………….]</w:t>
            </w:r>
          </w:p>
          <w:p w14:paraId="6CFCF74B" w14:textId="77777777" w:rsidR="00F93808" w:rsidRDefault="00F93808">
            <w:pPr>
              <w:rPr>
                <w:rFonts w:ascii="Arial" w:hAnsi="Arial" w:cs="Arial"/>
                <w:color w:val="000000"/>
                <w:sz w:val="15"/>
                <w:szCs w:val="15"/>
              </w:rPr>
            </w:pPr>
          </w:p>
          <w:p w14:paraId="3FA7DD8D" w14:textId="77777777" w:rsidR="00F93808" w:rsidRDefault="00F93808">
            <w:r>
              <w:rPr>
                <w:rFonts w:ascii="Arial" w:hAnsi="Arial" w:cs="Arial"/>
                <w:color w:val="000000"/>
                <w:sz w:val="15"/>
                <w:szCs w:val="15"/>
              </w:rPr>
              <w:t>[……………….]</w:t>
            </w:r>
          </w:p>
        </w:tc>
      </w:tr>
    </w:tbl>
    <w:p w14:paraId="4B32076B" w14:textId="77777777" w:rsidR="00F93808" w:rsidRDefault="00F93808">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sz w:val="15"/>
          <w:szCs w:val="15"/>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953750D" w14:textId="77777777" w:rsidR="00F93808" w:rsidRDefault="00F93808">
      <w:pPr>
        <w:spacing w:before="0"/>
        <w:rPr>
          <w:rFonts w:ascii="Arial" w:hAnsi="Arial" w:cs="Arial"/>
          <w:b/>
          <w:sz w:val="15"/>
          <w:szCs w:val="15"/>
        </w:rPr>
      </w:pPr>
    </w:p>
    <w:p w14:paraId="71BE641D" w14:textId="77777777" w:rsidR="00F93808" w:rsidRDefault="00F93808">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3013980F" w14:textId="77777777" w:rsidR="00F93808" w:rsidRDefault="00F93808">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7ABD4419"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49EA6C51"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Caratteredellanota"/>
          <w:rFonts w:ascii="Arial" w:hAnsi="Arial" w:cs="Arial"/>
          <w:color w:val="000000"/>
          <w:sz w:val="14"/>
          <w:szCs w:val="14"/>
        </w:rPr>
        <w:footnoteReference w:id="12"/>
      </w:r>
      <w:r>
        <w:rPr>
          <w:rFonts w:ascii="Arial" w:hAnsi="Arial" w:cs="Arial"/>
          <w:color w:val="000000"/>
          <w:sz w:val="14"/>
          <w:szCs w:val="14"/>
        </w:rPr>
        <w:t>)</w:t>
      </w:r>
    </w:p>
    <w:p w14:paraId="414A355E"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Caratteredellanota"/>
          <w:rFonts w:ascii="Arial" w:hAnsi="Arial" w:cs="Arial"/>
          <w:color w:val="000000"/>
          <w:sz w:val="14"/>
          <w:szCs w:val="14"/>
        </w:rPr>
        <w:footnoteReference w:id="13"/>
      </w:r>
      <w:r>
        <w:rPr>
          <w:rFonts w:ascii="Arial" w:hAnsi="Arial" w:cs="Arial"/>
          <w:color w:val="000000"/>
          <w:sz w:val="14"/>
          <w:szCs w:val="14"/>
        </w:rPr>
        <w:t>)</w:t>
      </w:r>
    </w:p>
    <w:p w14:paraId="56EE3E19"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Frode(</w:t>
      </w:r>
      <w:proofErr w:type="gramEnd"/>
      <w:r>
        <w:rPr>
          <w:rStyle w:val="Caratteredellanota"/>
          <w:rFonts w:ascii="Arial" w:hAnsi="Arial" w:cs="Arial"/>
          <w:color w:val="000000"/>
          <w:sz w:val="14"/>
          <w:szCs w:val="14"/>
        </w:rPr>
        <w:footnoteReference w:id="14"/>
      </w:r>
      <w:r>
        <w:rPr>
          <w:rFonts w:ascii="Arial" w:hAnsi="Arial" w:cs="Arial"/>
          <w:color w:val="000000"/>
          <w:sz w:val="14"/>
          <w:szCs w:val="14"/>
        </w:rPr>
        <w:t>);</w:t>
      </w:r>
    </w:p>
    <w:p w14:paraId="0CD134F4"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bCs/>
          <w:iCs/>
          <w:color w:val="000000"/>
          <w:sz w:val="14"/>
          <w:szCs w:val="14"/>
        </w:rPr>
      </w:pPr>
      <w:r>
        <w:rPr>
          <w:rFonts w:ascii="Arial" w:hAnsi="Arial" w:cs="Arial"/>
          <w:color w:val="000000"/>
          <w:sz w:val="14"/>
          <w:szCs w:val="14"/>
        </w:rPr>
        <w:t>Reati terroristici o reati connessi alle attività terroristiche (</w:t>
      </w:r>
      <w:r>
        <w:rPr>
          <w:rStyle w:val="Caratteredellanota"/>
          <w:rFonts w:ascii="Arial" w:hAnsi="Arial" w:cs="Arial"/>
          <w:color w:val="000000"/>
          <w:sz w:val="14"/>
          <w:szCs w:val="14"/>
        </w:rPr>
        <w:footnoteReference w:id="15"/>
      </w:r>
      <w:r>
        <w:rPr>
          <w:rFonts w:ascii="Arial" w:hAnsi="Arial" w:cs="Arial"/>
          <w:color w:val="000000"/>
          <w:sz w:val="14"/>
          <w:szCs w:val="14"/>
        </w:rPr>
        <w:t>);</w:t>
      </w:r>
    </w:p>
    <w:p w14:paraId="50E92F62"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edellanota"/>
          <w:rFonts w:ascii="Arial" w:hAnsi="Arial" w:cs="Arial"/>
          <w:color w:val="000000"/>
          <w:sz w:val="14"/>
          <w:szCs w:val="14"/>
        </w:rPr>
        <w:footnoteReference w:id="16"/>
      </w:r>
      <w:r>
        <w:rPr>
          <w:rFonts w:ascii="Arial" w:hAnsi="Arial" w:cs="Arial"/>
          <w:color w:val="000000"/>
          <w:sz w:val="14"/>
          <w:szCs w:val="14"/>
        </w:rPr>
        <w:t>);</w:t>
      </w:r>
    </w:p>
    <w:p w14:paraId="1CCBAC07"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Caratteredellanota"/>
          <w:rFonts w:ascii="Arial" w:hAnsi="Arial" w:cs="Arial"/>
          <w:color w:val="000000"/>
          <w:sz w:val="14"/>
          <w:szCs w:val="14"/>
        </w:rPr>
        <w:footnoteReference w:id="17"/>
      </w:r>
      <w:r>
        <w:rPr>
          <w:rFonts w:ascii="Arial" w:hAnsi="Arial" w:cs="Arial"/>
          <w:color w:val="000000"/>
          <w:sz w:val="14"/>
          <w:szCs w:val="14"/>
        </w:rPr>
        <w:t>)</w:t>
      </w:r>
    </w:p>
    <w:p w14:paraId="4C9351D3" w14:textId="77777777" w:rsidR="00F93808" w:rsidRDefault="00F93808">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4AB6D7DB" w14:textId="77777777" w:rsidR="00F93808" w:rsidRDefault="00F93808">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5" w:type="dxa"/>
        <w:tblLayout w:type="fixed"/>
        <w:tblCellMar>
          <w:left w:w="93" w:type="dxa"/>
        </w:tblCellMar>
        <w:tblLook w:val="0000" w:firstRow="0" w:lastRow="0" w:firstColumn="0" w:lastColumn="0" w:noHBand="0" w:noVBand="0"/>
      </w:tblPr>
      <w:tblGrid>
        <w:gridCol w:w="4530"/>
        <w:gridCol w:w="4768"/>
      </w:tblGrid>
      <w:tr w:rsidR="00F93808" w14:paraId="65A32228" w14:textId="77777777">
        <w:trPr>
          <w:trHeight w:val="663"/>
        </w:trPr>
        <w:tc>
          <w:tcPr>
            <w:tcW w:w="4530" w:type="dxa"/>
            <w:tcBorders>
              <w:top w:val="single" w:sz="4" w:space="0" w:color="000080"/>
              <w:left w:val="single" w:sz="4" w:space="0" w:color="000080"/>
              <w:bottom w:val="single" w:sz="4" w:space="0" w:color="000080"/>
            </w:tcBorders>
            <w:shd w:val="clear" w:color="auto" w:fill="FFFFFF"/>
          </w:tcPr>
          <w:p w14:paraId="6383BBFB" w14:textId="77777777" w:rsidR="00F93808" w:rsidRDefault="00F93808">
            <w:pPr>
              <w:spacing w:after="0"/>
              <w:jc w:val="both"/>
              <w:rPr>
                <w:rFonts w:ascii="Arial" w:hAnsi="Arial" w:cs="Arial"/>
                <w:b/>
                <w:color w:val="000000"/>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4FCF7AB4" w14:textId="77777777" w:rsidR="00F93808" w:rsidRDefault="00F93808">
            <w:pPr>
              <w:spacing w:after="0"/>
            </w:pPr>
            <w:r>
              <w:rPr>
                <w:rFonts w:ascii="Arial" w:hAnsi="Arial" w:cs="Arial"/>
                <w:b/>
                <w:color w:val="000000"/>
                <w:sz w:val="14"/>
                <w:szCs w:val="14"/>
              </w:rPr>
              <w:t>Risposta:</w:t>
            </w:r>
          </w:p>
        </w:tc>
      </w:tr>
      <w:tr w:rsidR="00F93808" w14:paraId="1EFA7295" w14:textId="77777777">
        <w:trPr>
          <w:trHeight w:val="1680"/>
        </w:trPr>
        <w:tc>
          <w:tcPr>
            <w:tcW w:w="4530" w:type="dxa"/>
            <w:tcBorders>
              <w:top w:val="single" w:sz="4" w:space="0" w:color="000080"/>
              <w:left w:val="single" w:sz="4" w:space="0" w:color="000080"/>
              <w:bottom w:val="single" w:sz="4" w:space="0" w:color="000080"/>
            </w:tcBorders>
            <w:shd w:val="clear" w:color="auto" w:fill="FFFFFF"/>
          </w:tcPr>
          <w:p w14:paraId="3E623F69" w14:textId="77777777" w:rsidR="00F93808" w:rsidRDefault="00F93808">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5A2761AE" w14:textId="77777777" w:rsidR="00F93808" w:rsidRDefault="00F93808"/>
          <w:p w14:paraId="33DB3571" w14:textId="77777777" w:rsidR="00F93808" w:rsidRDefault="00F93808">
            <w:pPr>
              <w:pStyle w:val="western"/>
              <w:spacing w:before="119" w:after="119" w:line="240" w:lineRule="auto"/>
              <w:rPr>
                <w:color w:val="000000"/>
              </w:rPr>
            </w:pP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7B9DF2BC" w14:textId="77777777" w:rsidR="00F93808" w:rsidRDefault="00F93808">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5760975" w14:textId="77777777" w:rsidR="00F93808" w:rsidRDefault="00F93808">
            <w:pPr>
              <w:spacing w:after="0"/>
              <w:rPr>
                <w:rFonts w:ascii="Arial" w:hAnsi="Arial" w:cs="Arial"/>
                <w:color w:val="000000"/>
                <w:sz w:val="14"/>
                <w:szCs w:val="14"/>
              </w:rPr>
            </w:pPr>
          </w:p>
          <w:p w14:paraId="4C55D4C0" w14:textId="77777777" w:rsidR="00F93808" w:rsidRDefault="00F93808">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3CF9E59" w14:textId="77777777" w:rsidR="00F93808" w:rsidRDefault="00F93808">
            <w:pPr>
              <w:spacing w:after="0"/>
            </w:pPr>
            <w:r>
              <w:rPr>
                <w:rFonts w:ascii="Arial" w:hAnsi="Arial" w:cs="Arial"/>
                <w:color w:val="000000"/>
                <w:sz w:val="14"/>
                <w:szCs w:val="14"/>
              </w:rPr>
              <w:t>[…………….…][………………][……..………][…..……..…] (</w:t>
            </w:r>
            <w:r>
              <w:rPr>
                <w:rStyle w:val="Caratteredellanota"/>
                <w:rFonts w:ascii="Arial" w:hAnsi="Arial" w:cs="Arial"/>
                <w:color w:val="000000"/>
                <w:sz w:val="14"/>
                <w:szCs w:val="14"/>
              </w:rPr>
              <w:footnoteReference w:id="18"/>
            </w:r>
            <w:r>
              <w:rPr>
                <w:rFonts w:ascii="Arial" w:hAnsi="Arial" w:cs="Arial"/>
                <w:color w:val="000000"/>
                <w:sz w:val="14"/>
                <w:szCs w:val="14"/>
              </w:rPr>
              <w:t>)</w:t>
            </w:r>
          </w:p>
        </w:tc>
      </w:tr>
      <w:tr w:rsidR="00F93808" w14:paraId="2BA81365" w14:textId="77777777">
        <w:tc>
          <w:tcPr>
            <w:tcW w:w="4530" w:type="dxa"/>
            <w:tcBorders>
              <w:top w:val="single" w:sz="4" w:space="0" w:color="000080"/>
              <w:left w:val="single" w:sz="4" w:space="0" w:color="000080"/>
              <w:bottom w:val="single" w:sz="4" w:space="0" w:color="000080"/>
            </w:tcBorders>
            <w:shd w:val="clear" w:color="auto" w:fill="FFFFFF"/>
          </w:tcPr>
          <w:p w14:paraId="090A8517" w14:textId="77777777" w:rsidR="00F93808" w:rsidRDefault="00F93808">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Caratteredellanot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73A0775A" w14:textId="77777777" w:rsidR="00F93808" w:rsidRDefault="00F93808">
            <w:pPr>
              <w:pStyle w:val="ListParagraph"/>
              <w:numPr>
                <w:ilvl w:val="0"/>
                <w:numId w:val="8"/>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6E0FBA25" w14:textId="77777777" w:rsidR="00F93808" w:rsidRDefault="00F93808">
            <w:pPr>
              <w:pStyle w:val="ListParagraph"/>
              <w:spacing w:after="0"/>
              <w:rPr>
                <w:rFonts w:ascii="Arial" w:hAnsi="Arial" w:cs="Arial"/>
                <w:color w:val="000000"/>
                <w:sz w:val="14"/>
                <w:szCs w:val="14"/>
              </w:rPr>
            </w:pPr>
          </w:p>
          <w:p w14:paraId="6C65006B" w14:textId="77777777" w:rsidR="00F93808" w:rsidRDefault="00F93808">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79CE071F" w14:textId="77777777" w:rsidR="00F93808" w:rsidRDefault="00F93808">
            <w:pPr>
              <w:spacing w:after="0"/>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6FF43302" w14:textId="77777777" w:rsidR="00F93808" w:rsidRDefault="00F93808">
            <w:pPr>
              <w:snapToGrid w:val="0"/>
              <w:spacing w:after="0"/>
              <w:rPr>
                <w:rFonts w:ascii="Arial" w:hAnsi="Arial" w:cs="Arial"/>
                <w:color w:val="000000"/>
                <w:sz w:val="14"/>
                <w:szCs w:val="14"/>
              </w:rPr>
            </w:pPr>
          </w:p>
          <w:p w14:paraId="0655D296" w14:textId="77777777" w:rsidR="00F93808" w:rsidRDefault="00F93808">
            <w:pPr>
              <w:spacing w:after="0"/>
              <w:rPr>
                <w:rFonts w:ascii="Arial" w:hAnsi="Arial" w:cs="Arial"/>
                <w:color w:val="000000"/>
                <w:sz w:val="14"/>
                <w:szCs w:val="14"/>
              </w:rPr>
            </w:pPr>
          </w:p>
          <w:p w14:paraId="257C658A" w14:textId="77777777" w:rsidR="00F93808" w:rsidRDefault="00F93808">
            <w:pPr>
              <w:spacing w:after="0"/>
              <w:rPr>
                <w:rFonts w:ascii="Arial" w:hAnsi="Arial" w:cs="Arial"/>
                <w:color w:val="000000"/>
                <w:sz w:val="14"/>
                <w:szCs w:val="14"/>
              </w:rPr>
            </w:pPr>
          </w:p>
          <w:p w14:paraId="30501695" w14:textId="77777777" w:rsidR="00F93808" w:rsidRDefault="00F93808">
            <w:pPr>
              <w:spacing w:after="0"/>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0B7F157E" w14:textId="77777777" w:rsidR="00F93808" w:rsidRDefault="00F93808">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25684191" w14:textId="77777777" w:rsidR="00F93808" w:rsidRDefault="00F93808">
            <w:pPr>
              <w:spacing w:after="0"/>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F93808" w14:paraId="5A7EA520" w14:textId="77777777">
        <w:trPr>
          <w:trHeight w:val="699"/>
        </w:trPr>
        <w:tc>
          <w:tcPr>
            <w:tcW w:w="4530" w:type="dxa"/>
            <w:tcBorders>
              <w:top w:val="single" w:sz="4" w:space="0" w:color="000080"/>
              <w:left w:val="single" w:sz="4" w:space="0" w:color="000080"/>
              <w:bottom w:val="single" w:sz="4" w:space="0" w:color="000080"/>
            </w:tcBorders>
            <w:shd w:val="clear" w:color="auto" w:fill="FFFFFF"/>
          </w:tcPr>
          <w:p w14:paraId="69FCDA9D" w14:textId="77777777" w:rsidR="00F93808" w:rsidRDefault="00F93808">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Caratteredellanot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245B9978" w14:textId="77777777" w:rsidR="00F93808" w:rsidRDefault="00F93808">
            <w:pPr>
              <w:snapToGrid w:val="0"/>
              <w:spacing w:after="0"/>
              <w:rPr>
                <w:rFonts w:ascii="Arial" w:hAnsi="Arial" w:cs="Arial"/>
                <w:sz w:val="14"/>
                <w:szCs w:val="14"/>
              </w:rPr>
            </w:pPr>
          </w:p>
          <w:p w14:paraId="691B61AA" w14:textId="77777777" w:rsidR="00F93808" w:rsidRDefault="00F93808">
            <w:pPr>
              <w:spacing w:after="0"/>
            </w:pPr>
            <w:proofErr w:type="gramStart"/>
            <w:r>
              <w:rPr>
                <w:rFonts w:ascii="Arial" w:hAnsi="Arial" w:cs="Arial"/>
                <w:sz w:val="14"/>
                <w:szCs w:val="14"/>
              </w:rPr>
              <w:t>[ ]</w:t>
            </w:r>
            <w:proofErr w:type="gramEnd"/>
            <w:r>
              <w:rPr>
                <w:rFonts w:ascii="Arial" w:hAnsi="Arial" w:cs="Arial"/>
                <w:sz w:val="14"/>
                <w:szCs w:val="14"/>
              </w:rPr>
              <w:t xml:space="preserve"> Sì [ ] No</w:t>
            </w:r>
          </w:p>
        </w:tc>
      </w:tr>
      <w:tr w:rsidR="00F93808" w14:paraId="4B27AFE5" w14:textId="77777777">
        <w:tc>
          <w:tcPr>
            <w:tcW w:w="4530" w:type="dxa"/>
            <w:tcBorders>
              <w:top w:val="single" w:sz="4" w:space="0" w:color="000080"/>
              <w:left w:val="single" w:sz="4" w:space="0" w:color="000080"/>
              <w:bottom w:val="single" w:sz="4" w:space="0" w:color="000080"/>
            </w:tcBorders>
            <w:shd w:val="clear" w:color="auto" w:fill="FFFFFF"/>
          </w:tcPr>
          <w:p w14:paraId="4791ABD2" w14:textId="77777777" w:rsidR="00F93808" w:rsidRDefault="00F93808">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3A79600C"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5D666E25"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3D9C6DB7"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3529CB04"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1F5E2183"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793855E2" w14:textId="77777777" w:rsidR="00F93808" w:rsidRDefault="00F93808">
            <w:pPr>
              <w:tabs>
                <w:tab w:val="left" w:pos="304"/>
              </w:tabs>
              <w:spacing w:after="0"/>
              <w:jc w:val="both"/>
              <w:rPr>
                <w:rFonts w:ascii="Arial" w:hAnsi="Arial" w:cs="Arial"/>
                <w:color w:val="000000"/>
                <w:sz w:val="14"/>
                <w:szCs w:val="14"/>
              </w:rPr>
            </w:pPr>
          </w:p>
          <w:p w14:paraId="0143C142" w14:textId="77777777" w:rsidR="00F93808" w:rsidRDefault="00F93808">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1F59A1B9" w14:textId="77777777" w:rsidR="00F93808" w:rsidRDefault="00F93808">
            <w:pPr>
              <w:tabs>
                <w:tab w:val="left" w:pos="304"/>
              </w:tabs>
              <w:spacing w:after="0"/>
              <w:jc w:val="both"/>
              <w:rPr>
                <w:rFonts w:ascii="Arial" w:hAnsi="Arial" w:cs="Arial"/>
                <w:color w:val="000000"/>
                <w:sz w:val="14"/>
                <w:szCs w:val="14"/>
              </w:rPr>
            </w:pPr>
          </w:p>
          <w:p w14:paraId="4C9DF825" w14:textId="77777777" w:rsidR="00F93808" w:rsidRDefault="00F93808">
            <w:pPr>
              <w:tabs>
                <w:tab w:val="left" w:pos="304"/>
              </w:tabs>
              <w:spacing w:after="0"/>
              <w:jc w:val="both"/>
              <w:rPr>
                <w:rFonts w:ascii="Arial" w:hAnsi="Arial" w:cs="Arial"/>
                <w:color w:val="000000"/>
                <w:sz w:val="14"/>
                <w:szCs w:val="14"/>
              </w:rPr>
            </w:pPr>
          </w:p>
          <w:p w14:paraId="634582C9" w14:textId="77777777" w:rsidR="00F93808" w:rsidRDefault="00F93808">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14:paraId="7CB74B5B" w14:textId="77777777" w:rsidR="00F93808" w:rsidRDefault="00F93808">
            <w:pPr>
              <w:snapToGrid w:val="0"/>
              <w:spacing w:after="0"/>
              <w:rPr>
                <w:rFonts w:ascii="Arial" w:hAnsi="Arial" w:cs="Arial"/>
                <w:color w:val="000000"/>
                <w:sz w:val="14"/>
                <w:szCs w:val="14"/>
              </w:rPr>
            </w:pPr>
          </w:p>
          <w:p w14:paraId="1ED2E94E" w14:textId="77777777" w:rsidR="00F93808" w:rsidRDefault="00F93808">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C4D29EF" w14:textId="77777777" w:rsidR="00F93808" w:rsidRDefault="00F93808">
            <w:pPr>
              <w:spacing w:before="0" w:after="0"/>
              <w:rPr>
                <w:rFonts w:ascii="Arial" w:hAnsi="Arial" w:cs="Arial"/>
                <w:color w:val="000000"/>
                <w:sz w:val="14"/>
                <w:szCs w:val="14"/>
              </w:rPr>
            </w:pPr>
          </w:p>
          <w:p w14:paraId="574E6C12" w14:textId="77777777" w:rsidR="00F93808" w:rsidRDefault="00F93808">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694DBDB" w14:textId="77777777" w:rsidR="00F93808" w:rsidRDefault="00F93808">
            <w:pPr>
              <w:spacing w:after="0"/>
              <w:rPr>
                <w:rFonts w:ascii="Arial" w:hAnsi="Arial" w:cs="Arial"/>
                <w:color w:val="000000"/>
                <w:sz w:val="14"/>
                <w:szCs w:val="14"/>
              </w:rPr>
            </w:pPr>
          </w:p>
          <w:p w14:paraId="47C36149" w14:textId="77777777" w:rsidR="00F93808" w:rsidRDefault="00F93808">
            <w:pPr>
              <w:spacing w:after="0"/>
              <w:rPr>
                <w:rFonts w:ascii="Arial" w:hAnsi="Arial" w:cs="Arial"/>
                <w:color w:val="000000"/>
                <w:sz w:val="4"/>
                <w:szCs w:val="4"/>
              </w:rPr>
            </w:pPr>
          </w:p>
          <w:p w14:paraId="2D7809C2" w14:textId="77777777" w:rsidR="00F93808" w:rsidRDefault="00F93808">
            <w:pPr>
              <w:spacing w:after="0"/>
              <w:rPr>
                <w:rFonts w:ascii="Arial" w:hAnsi="Arial" w:cs="Arial"/>
                <w:color w:val="000000"/>
                <w:sz w:val="4"/>
                <w:szCs w:val="4"/>
              </w:rPr>
            </w:pPr>
          </w:p>
          <w:p w14:paraId="711B21F4" w14:textId="77777777" w:rsidR="00F93808" w:rsidRDefault="00F93808">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8F27C9C" w14:textId="77777777" w:rsidR="00F93808" w:rsidRDefault="00F93808">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9A346F6" w14:textId="77777777" w:rsidR="00F93808" w:rsidRDefault="00F93808">
            <w:pPr>
              <w:spacing w:after="0"/>
              <w:rPr>
                <w:rFonts w:ascii="Arial" w:hAnsi="Arial" w:cs="Arial"/>
                <w:color w:val="000000"/>
                <w:sz w:val="14"/>
                <w:szCs w:val="14"/>
              </w:rPr>
            </w:pPr>
          </w:p>
          <w:p w14:paraId="17E6207D" w14:textId="77777777" w:rsidR="00F93808" w:rsidRDefault="00F93808">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2791C12" w14:textId="77777777" w:rsidR="00F93808" w:rsidRDefault="00F93808">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2B36D560" w14:textId="77777777" w:rsidR="00F93808" w:rsidRDefault="00F93808">
            <w:pPr>
              <w:spacing w:after="0"/>
              <w:rPr>
                <w:rFonts w:ascii="Arial" w:hAnsi="Arial" w:cs="Arial"/>
                <w:color w:val="000000"/>
                <w:sz w:val="14"/>
                <w:szCs w:val="14"/>
              </w:rPr>
            </w:pPr>
            <w:r>
              <w:rPr>
                <w:rFonts w:ascii="Arial" w:hAnsi="Arial" w:cs="Arial"/>
                <w:color w:val="000000"/>
                <w:sz w:val="14"/>
                <w:szCs w:val="14"/>
              </w:rPr>
              <w:t xml:space="preserve">[……..…][…….…][……..…][……..…]  </w:t>
            </w:r>
          </w:p>
          <w:p w14:paraId="71A4A102" w14:textId="77777777" w:rsidR="00F93808" w:rsidRDefault="00F93808">
            <w:pPr>
              <w:spacing w:after="0"/>
              <w:rPr>
                <w:rFonts w:ascii="Arial" w:hAnsi="Arial" w:cs="Arial"/>
                <w:color w:val="000000"/>
                <w:sz w:val="14"/>
                <w:szCs w:val="14"/>
              </w:rPr>
            </w:pPr>
          </w:p>
          <w:p w14:paraId="53C1C176" w14:textId="77777777" w:rsidR="00F93808" w:rsidRDefault="00F93808">
            <w:pPr>
              <w:spacing w:after="0"/>
            </w:pPr>
            <w:r>
              <w:rPr>
                <w:rFonts w:ascii="Arial" w:hAnsi="Arial" w:cs="Arial"/>
                <w:color w:val="000000"/>
                <w:sz w:val="14"/>
                <w:szCs w:val="14"/>
              </w:rPr>
              <w:t>[……..…]</w:t>
            </w:r>
          </w:p>
        </w:tc>
      </w:tr>
    </w:tbl>
    <w:p w14:paraId="4C93D0D6" w14:textId="77777777" w:rsidR="00F93808" w:rsidRDefault="00F93808">
      <w:pPr>
        <w:jc w:val="center"/>
        <w:rPr>
          <w:rFonts w:ascii="Arial" w:hAnsi="Arial" w:cs="Arial"/>
          <w:sz w:val="14"/>
          <w:szCs w:val="14"/>
        </w:rPr>
      </w:pPr>
    </w:p>
    <w:p w14:paraId="5DBF8A1E" w14:textId="77777777" w:rsidR="00F93808" w:rsidRDefault="00F93808">
      <w:pPr>
        <w:jc w:val="center"/>
        <w:rPr>
          <w:rFonts w:ascii="Arial" w:hAnsi="Arial" w:cs="Arial"/>
          <w:b/>
          <w:color w:val="000000"/>
          <w:sz w:val="15"/>
          <w:szCs w:val="15"/>
        </w:rPr>
      </w:pPr>
      <w:r>
        <w:rPr>
          <w:rFonts w:ascii="Arial" w:hAnsi="Arial" w:cs="Arial"/>
          <w:sz w:val="14"/>
          <w:szCs w:val="14"/>
        </w:rPr>
        <w:t>B: MOTIVI LEGATI AL PAGAMENTO DI IMPOSTE O CONTRIBUTI PREVIDENZIALI</w:t>
      </w:r>
    </w:p>
    <w:tbl>
      <w:tblPr>
        <w:tblW w:w="0" w:type="auto"/>
        <w:tblInd w:w="-25" w:type="dxa"/>
        <w:tblLayout w:type="fixed"/>
        <w:tblCellMar>
          <w:left w:w="93" w:type="dxa"/>
        </w:tblCellMar>
        <w:tblLook w:val="0000" w:firstRow="0" w:lastRow="0" w:firstColumn="0" w:lastColumn="0" w:noHBand="0" w:noVBand="0"/>
      </w:tblPr>
      <w:tblGrid>
        <w:gridCol w:w="4644"/>
        <w:gridCol w:w="2322"/>
        <w:gridCol w:w="2334"/>
      </w:tblGrid>
      <w:tr w:rsidR="00F93808" w14:paraId="1B1AD4D9" w14:textId="77777777">
        <w:trPr>
          <w:trHeight w:val="485"/>
        </w:trPr>
        <w:tc>
          <w:tcPr>
            <w:tcW w:w="4644" w:type="dxa"/>
            <w:tcBorders>
              <w:top w:val="single" w:sz="4" w:space="0" w:color="000080"/>
              <w:left w:val="single" w:sz="4" w:space="0" w:color="000080"/>
              <w:bottom w:val="single" w:sz="4" w:space="0" w:color="000080"/>
            </w:tcBorders>
            <w:shd w:val="clear" w:color="auto" w:fill="FFFFFF"/>
          </w:tcPr>
          <w:p w14:paraId="18227BB7" w14:textId="77777777" w:rsidR="00F93808" w:rsidRDefault="00F93808">
            <w:pPr>
              <w:rPr>
                <w:rFonts w:ascii="Arial" w:hAnsi="Arial" w:cs="Arial"/>
                <w:b/>
                <w:sz w:val="15"/>
                <w:szCs w:val="15"/>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7DF0D4A6" w14:textId="77777777" w:rsidR="00F93808" w:rsidRDefault="00F93808">
            <w:r>
              <w:rPr>
                <w:rFonts w:ascii="Arial" w:hAnsi="Arial" w:cs="Arial"/>
                <w:b/>
                <w:sz w:val="15"/>
                <w:szCs w:val="15"/>
              </w:rPr>
              <w:t>Risposta:</w:t>
            </w:r>
          </w:p>
        </w:tc>
      </w:tr>
      <w:tr w:rsidR="00F93808" w14:paraId="7A9E9BB0" w14:textId="77777777">
        <w:trPr>
          <w:trHeight w:val="1032"/>
        </w:trPr>
        <w:tc>
          <w:tcPr>
            <w:tcW w:w="4644" w:type="dxa"/>
            <w:tcBorders>
              <w:top w:val="single" w:sz="4" w:space="0" w:color="000080"/>
              <w:left w:val="single" w:sz="4" w:space="0" w:color="000080"/>
              <w:bottom w:val="single" w:sz="4" w:space="0" w:color="000080"/>
            </w:tcBorders>
            <w:shd w:val="clear" w:color="auto" w:fill="FFFFFF"/>
          </w:tcPr>
          <w:p w14:paraId="6F645C13" w14:textId="77777777" w:rsidR="00F93808" w:rsidRDefault="00F93808">
            <w:pPr>
              <w:rPr>
                <w:rFonts w:ascii="Arial" w:hAnsi="Arial" w:cs="Arial"/>
                <w:sz w:val="15"/>
                <w:szCs w:val="15"/>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782D3D89" w14:textId="77777777" w:rsidR="00F93808" w:rsidRDefault="00F93808">
            <w:proofErr w:type="gramStart"/>
            <w:r>
              <w:rPr>
                <w:rFonts w:ascii="Arial" w:hAnsi="Arial" w:cs="Arial"/>
                <w:sz w:val="15"/>
                <w:szCs w:val="15"/>
              </w:rPr>
              <w:t>[ ]</w:t>
            </w:r>
            <w:proofErr w:type="gramEnd"/>
            <w:r>
              <w:rPr>
                <w:rFonts w:ascii="Arial" w:hAnsi="Arial" w:cs="Arial"/>
                <w:sz w:val="15"/>
                <w:szCs w:val="15"/>
              </w:rPr>
              <w:t xml:space="preserve"> Sì [ ] No</w:t>
            </w:r>
          </w:p>
        </w:tc>
      </w:tr>
      <w:tr w:rsidR="00F93808" w14:paraId="6E19B9E3" w14:textId="77777777">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14:paraId="31C7B6EF" w14:textId="77777777" w:rsidR="00F93808" w:rsidRDefault="00F93808">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5C1BC60" w14:textId="77777777" w:rsidR="00F93808" w:rsidRDefault="00F93808">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046488A5" w14:textId="77777777" w:rsidR="00F93808" w:rsidRDefault="00F93808">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1FDAC649" w14:textId="77777777" w:rsidR="00F93808" w:rsidRDefault="00F93808">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26F595AB" w14:textId="77777777" w:rsidR="00F93808" w:rsidRDefault="00F93808">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367B8EF9" w14:textId="77777777" w:rsidR="00F93808" w:rsidRDefault="00F93808">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3D28B5BB" w14:textId="77777777" w:rsidR="00F93808" w:rsidRDefault="00F93808">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5DD0A784" w14:textId="77777777" w:rsidR="00F93808" w:rsidRDefault="00F93808">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28B751F7" w14:textId="77777777" w:rsidR="00F93808" w:rsidRDefault="00F93808">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1BD0307F" w14:textId="77777777" w:rsidR="00F93808" w:rsidRDefault="00F93808">
            <w:pPr>
              <w:ind w:left="284" w:hanging="284"/>
              <w:jc w:val="both"/>
              <w:rPr>
                <w:rFonts w:ascii="Arial" w:hAnsi="Arial" w:cs="Arial"/>
                <w:b/>
                <w:color w:val="000000"/>
                <w:sz w:val="15"/>
                <w:szCs w:val="15"/>
              </w:rPr>
            </w:pPr>
            <w:r>
              <w:rPr>
                <w:rFonts w:ascii="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w:t>
            </w:r>
            <w:r>
              <w:rPr>
                <w:rFonts w:ascii="Arial" w:hAnsi="Arial" w:cs="Arial"/>
                <w:color w:val="000000"/>
                <w:sz w:val="15"/>
                <w:szCs w:val="15"/>
              </w:rPr>
              <w:lastRenderedPageBreak/>
              <w:t>comma 4, ultimo periodo, del Codice)?</w:t>
            </w:r>
          </w:p>
        </w:tc>
        <w:tc>
          <w:tcPr>
            <w:tcW w:w="2322" w:type="dxa"/>
            <w:tcBorders>
              <w:top w:val="single" w:sz="4" w:space="0" w:color="000080"/>
              <w:left w:val="single" w:sz="4" w:space="0" w:color="000080"/>
              <w:bottom w:val="single" w:sz="4" w:space="0" w:color="000080"/>
            </w:tcBorders>
            <w:shd w:val="clear" w:color="auto" w:fill="FFFFFF"/>
          </w:tcPr>
          <w:p w14:paraId="1CE141B8" w14:textId="77777777" w:rsidR="00F93808" w:rsidRDefault="00F93808">
            <w:pPr>
              <w:pStyle w:val="Tiret1"/>
              <w:rPr>
                <w:rFonts w:ascii="Arial" w:hAnsi="Arial" w:cs="Arial"/>
                <w:b/>
                <w:sz w:val="15"/>
                <w:szCs w:val="15"/>
              </w:rPr>
            </w:pPr>
            <w:r>
              <w:rPr>
                <w:rFonts w:ascii="Arial" w:hAnsi="Arial" w:cs="Arial"/>
                <w:b/>
                <w:color w:val="000000"/>
                <w:sz w:val="15"/>
                <w:szCs w:val="15"/>
              </w:rPr>
              <w:lastRenderedPageBreak/>
              <w:t>Imposte/tasse</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14:paraId="08A2F18F" w14:textId="77777777" w:rsidR="00F93808" w:rsidRDefault="00F93808">
            <w:r>
              <w:rPr>
                <w:rFonts w:ascii="Arial" w:hAnsi="Arial" w:cs="Arial"/>
                <w:b/>
                <w:sz w:val="15"/>
                <w:szCs w:val="15"/>
              </w:rPr>
              <w:t>Contributi previdenziali</w:t>
            </w:r>
          </w:p>
        </w:tc>
      </w:tr>
      <w:tr w:rsidR="00F93808" w14:paraId="5C3ECEE9" w14:textId="77777777">
        <w:trPr>
          <w:trHeight w:val="1977"/>
        </w:trPr>
        <w:tc>
          <w:tcPr>
            <w:tcW w:w="4644" w:type="dxa"/>
            <w:vMerge/>
            <w:tcBorders>
              <w:top w:val="single" w:sz="4" w:space="0" w:color="000080"/>
              <w:left w:val="single" w:sz="4" w:space="0" w:color="000080"/>
              <w:bottom w:val="single" w:sz="4" w:space="0" w:color="000080"/>
            </w:tcBorders>
            <w:shd w:val="clear" w:color="auto" w:fill="FFFFFF"/>
          </w:tcPr>
          <w:p w14:paraId="6BFD297B" w14:textId="77777777" w:rsidR="00F93808" w:rsidRDefault="00F93808">
            <w:pPr>
              <w:snapToGrid w:val="0"/>
              <w:rPr>
                <w:rFonts w:ascii="Arial" w:hAnsi="Arial" w:cs="Arial"/>
                <w:b/>
                <w:sz w:val="15"/>
                <w:szCs w:val="15"/>
              </w:rPr>
            </w:pPr>
          </w:p>
        </w:tc>
        <w:tc>
          <w:tcPr>
            <w:tcW w:w="2322" w:type="dxa"/>
            <w:tcBorders>
              <w:top w:val="single" w:sz="4" w:space="0" w:color="000080"/>
              <w:left w:val="single" w:sz="4" w:space="0" w:color="000080"/>
              <w:bottom w:val="single" w:sz="4" w:space="0" w:color="000080"/>
            </w:tcBorders>
            <w:shd w:val="clear" w:color="auto" w:fill="FFFFFF"/>
          </w:tcPr>
          <w:p w14:paraId="6A2D42CD" w14:textId="77777777" w:rsidR="00F93808" w:rsidRDefault="00F93808">
            <w:pPr>
              <w:snapToGrid w:val="0"/>
              <w:rPr>
                <w:rFonts w:ascii="Arial" w:hAnsi="Arial" w:cs="Arial"/>
                <w:color w:val="000000"/>
                <w:sz w:val="15"/>
                <w:szCs w:val="15"/>
              </w:rPr>
            </w:pPr>
          </w:p>
          <w:p w14:paraId="65689AB2" w14:textId="77777777" w:rsidR="00F93808" w:rsidRDefault="00F93808">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90391E7" w14:textId="77777777" w:rsidR="00F93808" w:rsidRDefault="00F93808">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90132B2" w14:textId="77777777" w:rsidR="00F93808" w:rsidRDefault="00F93808">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E02A02B"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5C772BB"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w:t>
            </w:r>
          </w:p>
          <w:p w14:paraId="6F8932FE"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w:t>
            </w:r>
          </w:p>
          <w:p w14:paraId="7D7629EA" w14:textId="77777777" w:rsidR="00F93808" w:rsidRDefault="00F93808">
            <w:pPr>
              <w:pStyle w:val="Tiret0"/>
              <w:ind w:left="850" w:hanging="850"/>
              <w:rPr>
                <w:rFonts w:ascii="Arial" w:hAnsi="Arial" w:cs="Arial"/>
                <w:color w:val="000000"/>
                <w:sz w:val="15"/>
                <w:szCs w:val="15"/>
              </w:rPr>
            </w:pPr>
          </w:p>
          <w:p w14:paraId="3932E8B9" w14:textId="77777777" w:rsidR="00F93808" w:rsidRDefault="00F93808">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116DEA4" w14:textId="77777777" w:rsidR="00F93808" w:rsidRDefault="00F93808">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156826D4" w14:textId="77777777" w:rsidR="00F93808" w:rsidRDefault="00F93808">
            <w:pPr>
              <w:rPr>
                <w:rFonts w:ascii="Arial" w:hAnsi="Arial" w:cs="Arial"/>
                <w:color w:val="000000"/>
                <w:sz w:val="15"/>
                <w:szCs w:val="15"/>
              </w:rPr>
            </w:pPr>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14:paraId="57A64032" w14:textId="77777777" w:rsidR="00F93808" w:rsidRDefault="00F93808">
            <w:pPr>
              <w:snapToGrid w:val="0"/>
              <w:rPr>
                <w:rFonts w:ascii="Arial" w:hAnsi="Arial" w:cs="Arial"/>
                <w:color w:val="000000"/>
                <w:sz w:val="15"/>
                <w:szCs w:val="15"/>
              </w:rPr>
            </w:pPr>
          </w:p>
          <w:p w14:paraId="1FF9AC50" w14:textId="77777777" w:rsidR="00F93808" w:rsidRDefault="00F93808">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542CFD" w14:textId="77777777" w:rsidR="00F93808" w:rsidRDefault="00F93808">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04EBB07" w14:textId="77777777" w:rsidR="00F93808" w:rsidRDefault="00F93808">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769E292"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425CB83"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w:t>
            </w:r>
          </w:p>
          <w:p w14:paraId="78FD3D93" w14:textId="77777777" w:rsidR="00F93808" w:rsidRDefault="00F93808">
            <w:pPr>
              <w:pStyle w:val="Tiret0"/>
              <w:ind w:left="850" w:hanging="850"/>
              <w:rPr>
                <w:rFonts w:ascii="Arial" w:hAnsi="Arial" w:cs="Arial"/>
                <w:color w:val="000000"/>
                <w:sz w:val="15"/>
                <w:szCs w:val="15"/>
              </w:rPr>
            </w:pPr>
            <w:r>
              <w:rPr>
                <w:rFonts w:ascii="Arial" w:hAnsi="Arial" w:cs="Arial"/>
                <w:color w:val="000000"/>
                <w:sz w:val="15"/>
                <w:szCs w:val="15"/>
              </w:rPr>
              <w:t>- [………………]</w:t>
            </w:r>
          </w:p>
          <w:p w14:paraId="26301A34" w14:textId="77777777" w:rsidR="00F93808" w:rsidRDefault="00F93808">
            <w:pPr>
              <w:pStyle w:val="Tiret0"/>
              <w:ind w:left="850" w:hanging="850"/>
              <w:rPr>
                <w:rFonts w:ascii="Arial" w:hAnsi="Arial" w:cs="Arial"/>
                <w:color w:val="000000"/>
                <w:sz w:val="15"/>
                <w:szCs w:val="15"/>
              </w:rPr>
            </w:pPr>
          </w:p>
          <w:p w14:paraId="1E6A02A7" w14:textId="77777777" w:rsidR="00F93808" w:rsidRDefault="00F93808">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63F47843" w14:textId="77777777" w:rsidR="00F93808" w:rsidRDefault="00F93808">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34B69A00" w14:textId="77777777" w:rsidR="00F93808" w:rsidRDefault="00F93808">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F93808" w14:paraId="51C47818" w14:textId="77777777">
        <w:tc>
          <w:tcPr>
            <w:tcW w:w="4644" w:type="dxa"/>
            <w:tcBorders>
              <w:top w:val="single" w:sz="4" w:space="0" w:color="000080"/>
              <w:left w:val="single" w:sz="4" w:space="0" w:color="000080"/>
              <w:bottom w:val="single" w:sz="4" w:space="0" w:color="000080"/>
            </w:tcBorders>
            <w:shd w:val="clear" w:color="auto" w:fill="FFFFFF"/>
          </w:tcPr>
          <w:p w14:paraId="7094A379" w14:textId="77777777" w:rsidR="00F93808" w:rsidRDefault="00F93808">
            <w:pPr>
              <w:rPr>
                <w:rFonts w:ascii="Arial" w:hAnsi="Arial" w:cs="Arial"/>
                <w:sz w:val="15"/>
                <w:szCs w:val="15"/>
              </w:rPr>
            </w:pPr>
            <w:r>
              <w:rPr>
                <w:rFonts w:ascii="Arial" w:hAnsi="Arial" w:cs="Arial"/>
                <w:sz w:val="15"/>
                <w:szCs w:val="15"/>
              </w:rPr>
              <w:t>Se la documentazione pertinente relativa al pagamento di imposte o contributi previdenziali è disponibile elettronicamente, indicare: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14:paraId="11504934" w14:textId="77777777" w:rsidR="00F93808" w:rsidRDefault="00F93808">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Caratteredellanota"/>
                <w:rFonts w:ascii="Arial" w:hAnsi="Arial" w:cs="Arial"/>
                <w:sz w:val="15"/>
                <w:szCs w:val="15"/>
              </w:rPr>
              <w:footnoteReference w:id="21"/>
            </w:r>
            <w:r>
              <w:rPr>
                <w:rFonts w:ascii="Arial" w:hAnsi="Arial" w:cs="Arial"/>
                <w:sz w:val="15"/>
                <w:szCs w:val="15"/>
              </w:rPr>
              <w:t xml:space="preserve">): </w:t>
            </w:r>
          </w:p>
          <w:p w14:paraId="50150743" w14:textId="77777777" w:rsidR="00F93808" w:rsidRDefault="00F93808">
            <w:r>
              <w:rPr>
                <w:rFonts w:ascii="Arial" w:hAnsi="Arial" w:cs="Arial"/>
                <w:sz w:val="15"/>
                <w:szCs w:val="15"/>
              </w:rPr>
              <w:t>[……………][……………][…………..…]</w:t>
            </w:r>
          </w:p>
        </w:tc>
      </w:tr>
    </w:tbl>
    <w:p w14:paraId="794019FD" w14:textId="77777777" w:rsidR="00F93808" w:rsidRDefault="00F93808">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Caratteredellanota"/>
          <w:rFonts w:ascii="Arial" w:hAnsi="Arial" w:cs="Arial"/>
          <w:caps/>
          <w:sz w:val="15"/>
          <w:szCs w:val="15"/>
        </w:rPr>
        <w:footnoteReference w:id="22"/>
      </w:r>
      <w:r>
        <w:rPr>
          <w:rFonts w:ascii="Arial" w:hAnsi="Arial" w:cs="Arial"/>
          <w:b w:val="0"/>
          <w:caps/>
          <w:sz w:val="15"/>
          <w:szCs w:val="15"/>
        </w:rPr>
        <w:t>)</w:t>
      </w:r>
    </w:p>
    <w:p w14:paraId="2B3206FB"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38A9C475" w14:textId="77777777">
        <w:tc>
          <w:tcPr>
            <w:tcW w:w="4644" w:type="dxa"/>
            <w:tcBorders>
              <w:top w:val="single" w:sz="4" w:space="0" w:color="000080"/>
              <w:left w:val="single" w:sz="4" w:space="0" w:color="000080"/>
              <w:bottom w:val="single" w:sz="4" w:space="0" w:color="000080"/>
            </w:tcBorders>
            <w:shd w:val="clear" w:color="auto" w:fill="FFFFFF"/>
          </w:tcPr>
          <w:p w14:paraId="39429FA1" w14:textId="77777777" w:rsidR="00F93808" w:rsidRDefault="00F93808">
            <w:pPr>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BF2B22A" w14:textId="77777777" w:rsidR="00F93808" w:rsidRDefault="00F93808">
            <w:r>
              <w:rPr>
                <w:rFonts w:ascii="Arial" w:hAnsi="Arial" w:cs="Arial"/>
                <w:b/>
                <w:sz w:val="15"/>
                <w:szCs w:val="15"/>
              </w:rPr>
              <w:t>Risposta:</w:t>
            </w:r>
          </w:p>
        </w:tc>
      </w:tr>
      <w:tr w:rsidR="00F93808" w14:paraId="64F135F8" w14:textId="77777777">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14:paraId="63E2961E" w14:textId="77777777" w:rsidR="00F93808" w:rsidRDefault="00F93808">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edellanot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w:t>
            </w:r>
          </w:p>
          <w:p w14:paraId="06A5E008" w14:textId="77777777" w:rsidR="00F93808" w:rsidRDefault="00F93808">
            <w:pPr>
              <w:spacing w:before="0" w:after="0"/>
              <w:rPr>
                <w:rFonts w:ascii="Arial" w:hAnsi="Arial" w:cs="Arial"/>
                <w:color w:val="000000"/>
                <w:sz w:val="15"/>
                <w:szCs w:val="15"/>
              </w:rPr>
            </w:pPr>
          </w:p>
          <w:p w14:paraId="2490524C" w14:textId="77777777" w:rsidR="00F93808" w:rsidRDefault="00F93808">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FB1FAB6"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o “Self-Cleaning, cfr. articolo 80, comma 7)?</w:t>
            </w:r>
          </w:p>
          <w:p w14:paraId="79EBEE6E" w14:textId="77777777" w:rsidR="00F93808" w:rsidRDefault="00F93808">
            <w:pPr>
              <w:spacing w:before="0" w:after="0"/>
              <w:rPr>
                <w:rFonts w:ascii="Arial" w:hAnsi="Arial" w:cs="Arial"/>
                <w:color w:val="000000"/>
                <w:sz w:val="14"/>
                <w:szCs w:val="14"/>
              </w:rPr>
            </w:pPr>
          </w:p>
          <w:p w14:paraId="6B26FBC0" w14:textId="77777777" w:rsidR="00F93808" w:rsidRDefault="00F93808">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5194F673" w14:textId="77777777" w:rsidR="00F93808" w:rsidRDefault="00F93808">
            <w:pPr>
              <w:spacing w:before="0" w:after="0"/>
              <w:rPr>
                <w:rFonts w:ascii="Arial" w:hAnsi="Arial" w:cs="Arial"/>
                <w:color w:val="000000"/>
                <w:sz w:val="14"/>
                <w:szCs w:val="14"/>
              </w:rPr>
            </w:pPr>
          </w:p>
          <w:p w14:paraId="5ABF83CD"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1) L’operatore economico</w:t>
            </w:r>
          </w:p>
          <w:p w14:paraId="00302A24" w14:textId="77777777" w:rsidR="00F93808" w:rsidRDefault="00F93808">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52CD5250" w14:textId="77777777" w:rsidR="00F93808" w:rsidRDefault="00F93808">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29DB997D" w14:textId="77777777" w:rsidR="00F93808" w:rsidRDefault="00F93808">
            <w:pPr>
              <w:spacing w:before="0" w:after="0"/>
              <w:rPr>
                <w:rFonts w:ascii="Arial" w:hAnsi="Arial" w:cs="Arial"/>
                <w:color w:val="000000"/>
                <w:sz w:val="14"/>
                <w:szCs w:val="14"/>
              </w:rPr>
            </w:pPr>
          </w:p>
          <w:p w14:paraId="689C0AC7" w14:textId="77777777" w:rsidR="00F93808" w:rsidRDefault="00F93808">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w:t>
            </w:r>
          </w:p>
          <w:p w14:paraId="4556613D" w14:textId="77777777" w:rsidR="00F93808" w:rsidRDefault="00F93808">
            <w:pPr>
              <w:spacing w:before="0" w:after="0"/>
              <w:rPr>
                <w:rFonts w:ascii="Arial" w:hAnsi="Arial" w:cs="Arial"/>
                <w:color w:val="000000"/>
                <w:sz w:val="14"/>
                <w:szCs w:val="14"/>
              </w:rPr>
            </w:pPr>
          </w:p>
          <w:p w14:paraId="1DDD3F0C" w14:textId="77777777" w:rsidR="00F93808" w:rsidRDefault="00F93808">
            <w:pPr>
              <w:spacing w:after="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BC879B0" w14:textId="77777777" w:rsidR="00F93808" w:rsidRDefault="00F93808">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F93808" w14:paraId="7C93A41C" w14:textId="77777777">
        <w:trPr>
          <w:trHeight w:val="405"/>
        </w:trPr>
        <w:tc>
          <w:tcPr>
            <w:tcW w:w="4644" w:type="dxa"/>
            <w:vMerge/>
            <w:tcBorders>
              <w:top w:val="single" w:sz="4" w:space="0" w:color="000080"/>
              <w:left w:val="single" w:sz="4" w:space="0" w:color="000080"/>
              <w:bottom w:val="single" w:sz="4" w:space="0" w:color="000080"/>
            </w:tcBorders>
            <w:shd w:val="clear" w:color="auto" w:fill="FFFFFF"/>
          </w:tcPr>
          <w:p w14:paraId="14B04D8D" w14:textId="77777777" w:rsidR="00F93808" w:rsidRDefault="00F93808">
            <w:pPr>
              <w:snapToGrid w:val="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A9BE7A0" w14:textId="77777777" w:rsidR="00F93808" w:rsidRDefault="00F93808">
            <w:pPr>
              <w:snapToGrid w:val="0"/>
              <w:rPr>
                <w:rFonts w:ascii="Arial" w:hAnsi="Arial" w:cs="Arial"/>
                <w:color w:val="000000"/>
                <w:sz w:val="15"/>
                <w:szCs w:val="15"/>
              </w:rPr>
            </w:pPr>
          </w:p>
          <w:p w14:paraId="5A11B0F3" w14:textId="77777777" w:rsidR="00F93808" w:rsidRDefault="00F93808">
            <w:pPr>
              <w:rPr>
                <w:rFonts w:ascii="Arial" w:hAnsi="Arial" w:cs="Arial"/>
                <w:color w:val="000000"/>
                <w:sz w:val="15"/>
                <w:szCs w:val="15"/>
              </w:rPr>
            </w:pPr>
          </w:p>
          <w:p w14:paraId="73BE5395" w14:textId="77777777" w:rsidR="00F93808" w:rsidRDefault="00F93808">
            <w:pPr>
              <w:rPr>
                <w:rFonts w:ascii="Arial" w:hAnsi="Arial" w:cs="Arial"/>
                <w:color w:val="000000"/>
                <w:sz w:val="15"/>
                <w:szCs w:val="15"/>
              </w:rPr>
            </w:pPr>
          </w:p>
          <w:p w14:paraId="67997E40" w14:textId="77777777" w:rsidR="00F93808" w:rsidRDefault="00F93808">
            <w:pPr>
              <w:rPr>
                <w:rFonts w:ascii="Arial" w:hAnsi="Arial" w:cs="Arial"/>
                <w:color w:val="000000"/>
                <w:sz w:val="15"/>
                <w:szCs w:val="15"/>
              </w:rPr>
            </w:pPr>
            <w:r>
              <w:rPr>
                <w:rFonts w:ascii="Arial" w:hAnsi="Arial" w:cs="Arial"/>
                <w:color w:val="000000"/>
                <w:sz w:val="15"/>
                <w:szCs w:val="15"/>
              </w:rPr>
              <w:t xml:space="preserve"> </w:t>
            </w:r>
          </w:p>
          <w:p w14:paraId="068D58A9" w14:textId="77777777" w:rsidR="00F93808" w:rsidRDefault="00F93808">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778F0516" w14:textId="77777777" w:rsidR="00F93808" w:rsidRDefault="00F93808">
            <w:pPr>
              <w:rPr>
                <w:rFonts w:ascii="Arial" w:hAnsi="Arial" w:cs="Arial"/>
                <w:color w:val="000000"/>
                <w:sz w:val="15"/>
                <w:szCs w:val="15"/>
              </w:rPr>
            </w:pPr>
          </w:p>
          <w:p w14:paraId="44C317F3" w14:textId="77777777" w:rsidR="00F93808" w:rsidRDefault="00F93808">
            <w:pPr>
              <w:rPr>
                <w:rFonts w:ascii="Arial" w:hAnsi="Arial" w:cs="Arial"/>
                <w:color w:val="000000"/>
                <w:sz w:val="14"/>
                <w:szCs w:val="14"/>
              </w:rPr>
            </w:pPr>
          </w:p>
          <w:p w14:paraId="0B7AA1F8"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AA44EA7"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C6A5947"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6EFAEF7" w14:textId="77777777" w:rsidR="00F93808" w:rsidRDefault="00F93808">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14182016" w14:textId="77777777" w:rsidR="00F93808" w:rsidRDefault="00F93808">
            <w:r>
              <w:rPr>
                <w:rFonts w:ascii="Arial" w:hAnsi="Arial" w:cs="Arial"/>
                <w:color w:val="000000"/>
                <w:sz w:val="14"/>
                <w:szCs w:val="14"/>
              </w:rPr>
              <w:t xml:space="preserve">[……..…][…….…][……..…][……..…]  </w:t>
            </w:r>
          </w:p>
        </w:tc>
      </w:tr>
      <w:tr w:rsidR="00F93808" w14:paraId="7C702671" w14:textId="77777777">
        <w:tc>
          <w:tcPr>
            <w:tcW w:w="4644" w:type="dxa"/>
            <w:tcBorders>
              <w:top w:val="single" w:sz="4" w:space="0" w:color="000080"/>
              <w:left w:val="single" w:sz="4" w:space="0" w:color="000080"/>
              <w:bottom w:val="single" w:sz="4" w:space="0" w:color="000080"/>
            </w:tcBorders>
            <w:shd w:val="clear" w:color="auto" w:fill="FFFFFF"/>
          </w:tcPr>
          <w:p w14:paraId="470BC83F" w14:textId="77777777" w:rsidR="00F93808" w:rsidRDefault="00F93808">
            <w:pPr>
              <w:jc w:val="both"/>
              <w:rPr>
                <w:rFonts w:ascii="Arial" w:hAnsi="Arial" w:cs="Arial"/>
                <w:color w:val="000000"/>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2A0DFF51" w14:textId="77777777" w:rsidR="00F93808" w:rsidRDefault="00F93808">
            <w:pPr>
              <w:pStyle w:val="NormalLeft"/>
              <w:tabs>
                <w:tab w:val="left" w:pos="162"/>
              </w:tabs>
              <w:spacing w:before="0" w:after="0"/>
              <w:jc w:val="both"/>
              <w:rPr>
                <w:rFonts w:ascii="Arial" w:hAnsi="Arial" w:cs="Arial"/>
                <w:color w:val="000000"/>
                <w:sz w:val="14"/>
                <w:szCs w:val="14"/>
              </w:rPr>
            </w:pPr>
          </w:p>
          <w:p w14:paraId="76088583" w14:textId="77777777" w:rsidR="00F93808" w:rsidRDefault="00F93808">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3FF6F08B" w14:textId="77777777" w:rsidR="00F93808" w:rsidRDefault="00F93808">
            <w:pPr>
              <w:pStyle w:val="NormalLeft"/>
              <w:spacing w:before="0" w:after="0"/>
              <w:jc w:val="both"/>
              <w:rPr>
                <w:rFonts w:ascii="Arial" w:hAnsi="Arial" w:cs="Arial"/>
                <w:b/>
                <w:color w:val="000000"/>
                <w:sz w:val="14"/>
                <w:szCs w:val="14"/>
              </w:rPr>
            </w:pPr>
          </w:p>
          <w:p w14:paraId="7F76EB5E" w14:textId="77777777" w:rsidR="00F93808" w:rsidRDefault="00F93808">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1030846A" w14:textId="77777777" w:rsidR="00F93808" w:rsidRDefault="00F93808">
            <w:pPr>
              <w:pStyle w:val="NormalLeft"/>
              <w:numPr>
                <w:ilvl w:val="0"/>
                <w:numId w:val="13"/>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30549560" w14:textId="77777777" w:rsidR="00F93808" w:rsidRDefault="00F93808">
            <w:pPr>
              <w:pStyle w:val="NormalLeft"/>
              <w:spacing w:before="0" w:after="0"/>
              <w:ind w:left="162"/>
              <w:jc w:val="both"/>
              <w:rPr>
                <w:b/>
                <w:color w:val="000000"/>
                <w:sz w:val="16"/>
                <w:szCs w:val="16"/>
              </w:rPr>
            </w:pPr>
          </w:p>
          <w:p w14:paraId="37F34690" w14:textId="77777777" w:rsidR="00F93808" w:rsidRDefault="00F93808">
            <w:pPr>
              <w:pStyle w:val="NormalLeft"/>
              <w:spacing w:before="0" w:after="0"/>
              <w:ind w:left="162"/>
              <w:jc w:val="both"/>
              <w:rPr>
                <w:b/>
                <w:color w:val="000000"/>
                <w:sz w:val="16"/>
                <w:szCs w:val="16"/>
              </w:rPr>
            </w:pPr>
          </w:p>
          <w:p w14:paraId="0AE6CF1E" w14:textId="77777777" w:rsidR="00F93808" w:rsidRDefault="00F93808">
            <w:pPr>
              <w:pStyle w:val="NormalLeft"/>
              <w:numPr>
                <w:ilvl w:val="0"/>
                <w:numId w:val="13"/>
              </w:numPr>
              <w:spacing w:before="0" w:after="0"/>
              <w:ind w:left="304" w:hanging="142"/>
              <w:jc w:val="both"/>
              <w:rPr>
                <w:color w:val="000000"/>
              </w:rPr>
            </w:pPr>
            <w:r>
              <w:rPr>
                <w:rFonts w:ascii="Arial" w:hAnsi="Arial" w:cs="Arial"/>
                <w:color w:val="000000"/>
                <w:sz w:val="14"/>
                <w:szCs w:val="14"/>
              </w:rPr>
              <w:t>la partecipazione alla procedura di affidamento è stata subordinata ai sensi dell’art. 110, comma 5, all’avvalimento di altro operatore economico?</w:t>
            </w:r>
          </w:p>
          <w:p w14:paraId="53A46C57" w14:textId="77777777" w:rsidR="00F93808" w:rsidRDefault="00F93808">
            <w:pPr>
              <w:pStyle w:val="NormalLeft"/>
              <w:spacing w:before="0" w:after="0"/>
              <w:ind w:left="162"/>
              <w:jc w:val="both"/>
              <w:rPr>
                <w:color w:val="000000"/>
              </w:rPr>
            </w:pPr>
          </w:p>
          <w:p w14:paraId="65DD3984" w14:textId="77777777" w:rsidR="00F93808" w:rsidRDefault="00F93808">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72F47D14" w14:textId="77777777" w:rsidR="00F93808" w:rsidRDefault="00F93808">
            <w:pPr>
              <w:pStyle w:val="NormalLeft"/>
              <w:spacing w:before="0" w:after="0"/>
              <w:ind w:left="162"/>
              <w:jc w:val="both"/>
              <w:rPr>
                <w:rFonts w:ascii="Arial" w:hAnsi="Arial" w:cs="Arial"/>
                <w:color w:val="000000"/>
                <w:sz w:val="14"/>
                <w:szCs w:val="14"/>
              </w:rPr>
            </w:pPr>
          </w:p>
          <w:p w14:paraId="286F5956" w14:textId="77777777" w:rsidR="00F93808" w:rsidRDefault="00F93808">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14:paraId="52C2EF77" w14:textId="77777777" w:rsidR="00F93808" w:rsidRDefault="00F93808">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1B697D0D" w14:textId="77777777" w:rsidR="00F93808" w:rsidRDefault="00F93808">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38EF26E0" w14:textId="77777777" w:rsidR="00F93808" w:rsidRDefault="00F93808">
            <w:pPr>
              <w:pStyle w:val="NormalLeft"/>
              <w:spacing w:before="0" w:after="0"/>
              <w:jc w:val="both"/>
              <w:rPr>
                <w:rFonts w:ascii="Arial" w:hAnsi="Arial" w:cs="Arial"/>
                <w:color w:val="000000"/>
                <w:sz w:val="14"/>
                <w:szCs w:val="14"/>
              </w:rPr>
            </w:pPr>
          </w:p>
          <w:p w14:paraId="49B34055" w14:textId="77777777" w:rsidR="00F93808" w:rsidRDefault="00F93808">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7CB7D85D" w14:textId="77777777" w:rsidR="00F93808" w:rsidRDefault="00F93808">
            <w:pPr>
              <w:pStyle w:val="NormalLeft"/>
              <w:numPr>
                <w:ilvl w:val="0"/>
                <w:numId w:val="13"/>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33F45FAC" w14:textId="77777777" w:rsidR="00F93808" w:rsidRDefault="00F93808">
            <w:pPr>
              <w:pStyle w:val="NormalLeft"/>
              <w:spacing w:before="0" w:after="0"/>
              <w:jc w:val="both"/>
              <w:rPr>
                <w:rFonts w:ascii="Arial" w:hAnsi="Arial" w:cs="Arial"/>
                <w:strike/>
                <w:color w:val="000000"/>
                <w:sz w:val="15"/>
                <w:szCs w:val="15"/>
              </w:rPr>
            </w:pPr>
          </w:p>
          <w:p w14:paraId="410714F0" w14:textId="77777777" w:rsidR="00F93808" w:rsidRDefault="00F93808">
            <w:pPr>
              <w:pStyle w:val="NormalLeft"/>
              <w:numPr>
                <w:ilvl w:val="0"/>
                <w:numId w:val="13"/>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14:paraId="47BB11A8" w14:textId="77777777" w:rsidR="00F93808" w:rsidRDefault="00F93808">
            <w:pPr>
              <w:pStyle w:val="NormalLeft"/>
              <w:spacing w:before="0" w:after="0"/>
              <w:jc w:val="both"/>
              <w:rPr>
                <w:rFonts w:ascii="Arial" w:hAnsi="Arial" w:cs="Arial"/>
                <w:strike/>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6EA12508" w14:textId="77777777" w:rsidR="00F93808" w:rsidRDefault="00F93808">
            <w:pPr>
              <w:snapToGrid w:val="0"/>
              <w:spacing w:before="0" w:after="0"/>
              <w:rPr>
                <w:rFonts w:ascii="Arial" w:hAnsi="Arial" w:cs="Arial"/>
                <w:color w:val="000000"/>
                <w:sz w:val="14"/>
                <w:szCs w:val="14"/>
              </w:rPr>
            </w:pPr>
          </w:p>
          <w:p w14:paraId="37169D4A" w14:textId="77777777" w:rsidR="00F93808" w:rsidRDefault="00F93808">
            <w:pPr>
              <w:spacing w:before="0" w:after="0"/>
              <w:rPr>
                <w:rFonts w:ascii="Arial" w:hAnsi="Arial" w:cs="Arial"/>
                <w:color w:val="000000"/>
                <w:sz w:val="14"/>
                <w:szCs w:val="14"/>
              </w:rPr>
            </w:pPr>
          </w:p>
          <w:p w14:paraId="799D039C" w14:textId="77777777" w:rsidR="00F93808" w:rsidRDefault="00F93808">
            <w:pPr>
              <w:spacing w:before="0" w:after="0"/>
              <w:rPr>
                <w:rFonts w:ascii="Arial" w:hAnsi="Arial" w:cs="Arial"/>
                <w:color w:val="000000"/>
                <w:sz w:val="14"/>
                <w:szCs w:val="14"/>
              </w:rPr>
            </w:pPr>
          </w:p>
          <w:p w14:paraId="17A06ED0" w14:textId="77777777" w:rsidR="00F93808" w:rsidRDefault="00F93808">
            <w:pPr>
              <w:spacing w:before="0" w:after="0"/>
              <w:rPr>
                <w:rFonts w:ascii="Arial" w:hAnsi="Arial" w:cs="Arial"/>
                <w:color w:val="000000"/>
                <w:sz w:val="14"/>
                <w:szCs w:val="14"/>
              </w:rPr>
            </w:pPr>
          </w:p>
          <w:p w14:paraId="00C7CDD9" w14:textId="77777777" w:rsidR="00F93808" w:rsidRDefault="00F93808">
            <w:pPr>
              <w:spacing w:before="0" w:after="0"/>
              <w:rPr>
                <w:rFonts w:ascii="Arial" w:hAnsi="Arial" w:cs="Arial"/>
                <w:color w:val="000000"/>
                <w:sz w:val="14"/>
                <w:szCs w:val="14"/>
              </w:rPr>
            </w:pPr>
          </w:p>
          <w:p w14:paraId="0C30BEB9" w14:textId="77777777" w:rsidR="00F93808" w:rsidRDefault="00F93808">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45117E39" w14:textId="77777777" w:rsidR="00F93808" w:rsidRDefault="00F93808">
            <w:pPr>
              <w:spacing w:before="0" w:after="0"/>
              <w:rPr>
                <w:rFonts w:ascii="Arial" w:hAnsi="Arial" w:cs="Arial"/>
                <w:color w:val="000000"/>
                <w:sz w:val="14"/>
                <w:szCs w:val="14"/>
              </w:rPr>
            </w:pPr>
          </w:p>
          <w:p w14:paraId="4B242CD5" w14:textId="77777777" w:rsidR="00F93808" w:rsidRDefault="00F93808">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5D8BA8D" w14:textId="77777777" w:rsidR="00F93808" w:rsidRDefault="00F93808">
            <w:pPr>
              <w:spacing w:before="0" w:after="0"/>
              <w:rPr>
                <w:rFonts w:ascii="Arial" w:hAnsi="Arial" w:cs="Arial"/>
                <w:color w:val="000000"/>
                <w:sz w:val="14"/>
                <w:szCs w:val="14"/>
              </w:rPr>
            </w:pPr>
          </w:p>
          <w:p w14:paraId="26797E87"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1DF7C993" w14:textId="77777777" w:rsidR="00F93808" w:rsidRDefault="00F93808">
            <w:pPr>
              <w:spacing w:before="0" w:after="0"/>
              <w:rPr>
                <w:rFonts w:ascii="Arial" w:hAnsi="Arial" w:cs="Arial"/>
                <w:color w:val="000000"/>
              </w:rPr>
            </w:pPr>
            <w:r>
              <w:rPr>
                <w:rFonts w:ascii="Arial" w:hAnsi="Arial" w:cs="Arial"/>
                <w:color w:val="000000"/>
                <w:sz w:val="14"/>
                <w:szCs w:val="14"/>
              </w:rPr>
              <w:t>[………..…]  [………..…]</w:t>
            </w:r>
          </w:p>
          <w:p w14:paraId="45FCDFA6" w14:textId="77777777" w:rsidR="00F93808" w:rsidRDefault="00F93808">
            <w:pPr>
              <w:spacing w:before="0" w:after="0"/>
              <w:rPr>
                <w:rFonts w:ascii="Arial" w:hAnsi="Arial" w:cs="Arial"/>
                <w:color w:val="000000"/>
              </w:rPr>
            </w:pPr>
          </w:p>
          <w:p w14:paraId="111CB594" w14:textId="77777777" w:rsidR="00F93808" w:rsidRDefault="00F93808">
            <w:pPr>
              <w:spacing w:before="0" w:after="0"/>
              <w:rPr>
                <w:rFonts w:ascii="Arial" w:hAnsi="Arial" w:cs="Arial"/>
                <w:color w:val="000000"/>
                <w:sz w:val="14"/>
                <w:szCs w:val="14"/>
              </w:rPr>
            </w:pPr>
          </w:p>
          <w:p w14:paraId="156EB32E" w14:textId="77777777" w:rsidR="00F93808" w:rsidRDefault="00F93808">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52DC98F8"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73E530D7"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w:t>
            </w:r>
          </w:p>
          <w:p w14:paraId="3A8FA4A3" w14:textId="77777777" w:rsidR="00F93808" w:rsidRDefault="00F93808">
            <w:pPr>
              <w:spacing w:before="0" w:after="0"/>
              <w:rPr>
                <w:rFonts w:ascii="Arial" w:hAnsi="Arial" w:cs="Arial"/>
                <w:color w:val="000000"/>
                <w:sz w:val="14"/>
                <w:szCs w:val="14"/>
              </w:rPr>
            </w:pPr>
          </w:p>
          <w:p w14:paraId="33ABD6DC" w14:textId="77777777" w:rsidR="00F93808" w:rsidRDefault="00F93808">
            <w:pPr>
              <w:spacing w:before="0" w:after="0"/>
              <w:rPr>
                <w:rFonts w:ascii="Arial" w:hAnsi="Arial" w:cs="Arial"/>
                <w:color w:val="000000"/>
                <w:sz w:val="14"/>
                <w:szCs w:val="14"/>
              </w:rPr>
            </w:pPr>
          </w:p>
          <w:p w14:paraId="625E8100" w14:textId="77777777" w:rsidR="00F93808" w:rsidRDefault="00F93808">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E87B6FD" w14:textId="77777777" w:rsidR="00F93808" w:rsidRDefault="00F93808">
            <w:pPr>
              <w:spacing w:before="0" w:after="0"/>
              <w:rPr>
                <w:rFonts w:ascii="Arial" w:hAnsi="Arial" w:cs="Arial"/>
                <w:color w:val="000000"/>
                <w:sz w:val="14"/>
                <w:szCs w:val="14"/>
              </w:rPr>
            </w:pPr>
          </w:p>
          <w:p w14:paraId="1783E785" w14:textId="77777777" w:rsidR="00F93808" w:rsidRDefault="00F93808">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A55AA77"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03796635" w14:textId="77777777" w:rsidR="00F93808" w:rsidRDefault="00F93808">
            <w:pPr>
              <w:rPr>
                <w:rFonts w:ascii="Arial" w:hAnsi="Arial" w:cs="Arial"/>
                <w:color w:val="000000"/>
                <w:sz w:val="14"/>
                <w:szCs w:val="14"/>
              </w:rPr>
            </w:pPr>
          </w:p>
          <w:p w14:paraId="6352C3F6"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934A3DB" w14:textId="77777777" w:rsidR="00F93808" w:rsidRDefault="00F93808">
            <w:pPr>
              <w:spacing w:before="0" w:after="0"/>
              <w:rPr>
                <w:rFonts w:ascii="Arial" w:hAnsi="Arial" w:cs="Arial"/>
                <w:color w:val="000000"/>
                <w:sz w:val="14"/>
                <w:szCs w:val="14"/>
              </w:rPr>
            </w:pPr>
          </w:p>
          <w:p w14:paraId="737F138C"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6D1DDFF6"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2E25D52F" w14:textId="77777777" w:rsidR="00F93808" w:rsidRDefault="00F93808">
            <w:pPr>
              <w:spacing w:before="0" w:after="0"/>
            </w:pPr>
            <w:r>
              <w:rPr>
                <w:rFonts w:ascii="Arial" w:hAnsi="Arial" w:cs="Arial"/>
                <w:color w:val="000000"/>
                <w:sz w:val="14"/>
                <w:szCs w:val="14"/>
              </w:rPr>
              <w:t xml:space="preserve">[………..…] </w:t>
            </w:r>
          </w:p>
        </w:tc>
      </w:tr>
      <w:tr w:rsidR="00F93808" w14:paraId="20C9CC3B"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757FA9FE" w14:textId="77777777" w:rsidR="00F93808" w:rsidRDefault="00F93808">
            <w:pPr>
              <w:rPr>
                <w:rFonts w:ascii="Arial" w:hAnsi="Arial" w:cs="Arial"/>
                <w:b/>
                <w:color w:val="000000"/>
                <w:sz w:val="15"/>
                <w:szCs w:val="15"/>
              </w:rPr>
            </w:pPr>
            <w:r>
              <w:rPr>
                <w:rFonts w:ascii="Arial" w:hAnsi="Arial" w:cs="Arial"/>
                <w:color w:val="000000"/>
                <w:sz w:val="15"/>
                <w:szCs w:val="15"/>
              </w:rPr>
              <w:lastRenderedPageBreak/>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Caratteredellanot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3DA979AC" w14:textId="77777777" w:rsidR="00F93808" w:rsidRDefault="00F93808">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9AD93D4" w14:textId="77777777" w:rsidR="00F93808" w:rsidRDefault="00F93808">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14:paraId="030CE56A" w14:textId="77777777" w:rsidR="00F93808" w:rsidRDefault="00F93808">
            <w:r>
              <w:rPr>
                <w:rFonts w:ascii="Arial" w:hAnsi="Arial" w:cs="Arial"/>
                <w:color w:val="000000"/>
                <w:sz w:val="15"/>
                <w:szCs w:val="15"/>
              </w:rPr>
              <w:t>[………………]</w:t>
            </w:r>
          </w:p>
        </w:tc>
      </w:tr>
      <w:tr w:rsidR="00F93808" w14:paraId="1C6DE945" w14:textId="77777777">
        <w:trPr>
          <w:trHeight w:val="303"/>
        </w:trPr>
        <w:tc>
          <w:tcPr>
            <w:tcW w:w="4644" w:type="dxa"/>
            <w:tcBorders>
              <w:top w:val="single" w:sz="4" w:space="0" w:color="000080"/>
              <w:left w:val="single" w:sz="4" w:space="0" w:color="000080"/>
              <w:bottom w:val="single" w:sz="4" w:space="0" w:color="000080"/>
            </w:tcBorders>
            <w:shd w:val="clear" w:color="auto" w:fill="FFFFFF"/>
          </w:tcPr>
          <w:p w14:paraId="78ACBA2A" w14:textId="77777777" w:rsidR="00F93808" w:rsidRDefault="00F93808">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156EE016" w14:textId="77777777" w:rsidR="00F93808" w:rsidRDefault="00F93808">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59976529" w14:textId="77777777" w:rsidR="00F93808" w:rsidRDefault="00F93808">
            <w:pPr>
              <w:spacing w:before="0" w:after="0"/>
              <w:rPr>
                <w:rFonts w:ascii="Arial" w:hAnsi="Arial" w:cs="Arial"/>
                <w:color w:val="000000"/>
                <w:sz w:val="14"/>
                <w:szCs w:val="14"/>
              </w:rPr>
            </w:pPr>
            <w:r>
              <w:rPr>
                <w:rFonts w:ascii="Arial" w:hAnsi="Arial" w:cs="Arial"/>
                <w:color w:val="000000"/>
                <w:sz w:val="14"/>
                <w:szCs w:val="14"/>
              </w:rPr>
              <w:t>1) L’operatore economico:</w:t>
            </w:r>
          </w:p>
          <w:p w14:paraId="2010C670" w14:textId="77777777" w:rsidR="00F93808" w:rsidRDefault="00F93808">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3E9989C9" w14:textId="77777777" w:rsidR="00F93808" w:rsidRDefault="00F93808">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2347A85B" w14:textId="77777777" w:rsidR="00F93808" w:rsidRDefault="00F93808">
            <w:pPr>
              <w:spacing w:before="0" w:after="0"/>
              <w:rPr>
                <w:rFonts w:ascii="Arial" w:hAnsi="Arial" w:cs="Arial"/>
                <w:color w:val="000000"/>
                <w:sz w:val="14"/>
                <w:szCs w:val="14"/>
              </w:rPr>
            </w:pPr>
          </w:p>
          <w:p w14:paraId="0F1277B7" w14:textId="77777777" w:rsidR="00F93808" w:rsidRDefault="00F93808">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528753FD" w14:textId="77777777" w:rsidR="00F93808" w:rsidRDefault="00F93808">
            <w:pPr>
              <w:rPr>
                <w:rFonts w:ascii="Arial" w:hAnsi="Arial" w:cs="Arial"/>
                <w:b/>
                <w:color w:val="000000"/>
                <w:sz w:val="15"/>
                <w:szCs w:val="15"/>
              </w:rPr>
            </w:pPr>
          </w:p>
          <w:p w14:paraId="2CADE6B4" w14:textId="77777777" w:rsidR="00F93808" w:rsidRDefault="00F93808">
            <w:pPr>
              <w:spacing w:after="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6786068" w14:textId="77777777" w:rsidR="00F93808" w:rsidRDefault="00F93808">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3174786" w14:textId="77777777" w:rsidR="00F93808" w:rsidRDefault="00F93808">
            <w:pPr>
              <w:rPr>
                <w:rFonts w:ascii="Arial" w:hAnsi="Arial" w:cs="Arial"/>
                <w:color w:val="000000"/>
                <w:sz w:val="15"/>
                <w:szCs w:val="15"/>
              </w:rPr>
            </w:pPr>
          </w:p>
          <w:p w14:paraId="5F1FE666" w14:textId="77777777" w:rsidR="00F93808" w:rsidRDefault="00F93808">
            <w:pPr>
              <w:rPr>
                <w:rFonts w:ascii="Arial" w:hAnsi="Arial" w:cs="Arial"/>
                <w:color w:val="000000"/>
                <w:sz w:val="15"/>
                <w:szCs w:val="15"/>
              </w:rPr>
            </w:pPr>
          </w:p>
          <w:p w14:paraId="65D6C7AC" w14:textId="77777777" w:rsidR="00F93808" w:rsidRDefault="00F93808">
            <w:pPr>
              <w:rPr>
                <w:rFonts w:ascii="Arial" w:hAnsi="Arial" w:cs="Arial"/>
                <w:color w:val="000000"/>
                <w:sz w:val="4"/>
                <w:szCs w:val="4"/>
              </w:rPr>
            </w:pPr>
          </w:p>
          <w:p w14:paraId="7BB6EB8B"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3774070"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0EFD5CB"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BE97CB4" w14:textId="77777777" w:rsidR="00F93808" w:rsidRDefault="00F93808">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1761C276" w14:textId="77777777" w:rsidR="00F93808" w:rsidRDefault="00F93808">
            <w:r>
              <w:rPr>
                <w:rFonts w:ascii="Arial" w:hAnsi="Arial" w:cs="Arial"/>
                <w:color w:val="000000"/>
                <w:sz w:val="14"/>
                <w:szCs w:val="14"/>
              </w:rPr>
              <w:t xml:space="preserve">[……..…][…….…][……..…][……..…]  </w:t>
            </w:r>
          </w:p>
        </w:tc>
      </w:tr>
      <w:tr w:rsidR="00F93808" w14:paraId="0A7672F8" w14:textId="77777777">
        <w:trPr>
          <w:trHeight w:val="1316"/>
        </w:trPr>
        <w:tc>
          <w:tcPr>
            <w:tcW w:w="4644" w:type="dxa"/>
            <w:tcBorders>
              <w:top w:val="single" w:sz="4" w:space="0" w:color="000080"/>
              <w:left w:val="single" w:sz="4" w:space="0" w:color="000080"/>
              <w:bottom w:val="single" w:sz="4" w:space="0" w:color="000080"/>
            </w:tcBorders>
            <w:shd w:val="clear" w:color="auto" w:fill="FFFFFF"/>
          </w:tcPr>
          <w:p w14:paraId="3F9AC755" w14:textId="77777777" w:rsidR="00F93808" w:rsidRDefault="00F93808">
            <w:pPr>
              <w:pStyle w:val="NormalLeft"/>
              <w:jc w:val="both"/>
              <w:rPr>
                <w:rFonts w:ascii="Arial" w:hAnsi="Arial" w:cs="Arial"/>
                <w:b/>
                <w:sz w:val="15"/>
                <w:szCs w:val="15"/>
              </w:rPr>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Caratteredellanot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2FDDE01C" w14:textId="77777777" w:rsidR="00F93808" w:rsidRDefault="00F93808">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6DEB5442" w14:textId="77777777" w:rsidR="00F93808" w:rsidRDefault="00F93808">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780C49C1" w14:textId="77777777" w:rsidR="00F93808" w:rsidRDefault="00F93808">
            <w:r>
              <w:rPr>
                <w:rFonts w:ascii="Arial" w:hAnsi="Arial" w:cs="Arial"/>
                <w:sz w:val="15"/>
                <w:szCs w:val="15"/>
              </w:rPr>
              <w:t>[………….]</w:t>
            </w:r>
          </w:p>
        </w:tc>
      </w:tr>
      <w:tr w:rsidR="00F93808" w14:paraId="34BF6F34" w14:textId="77777777">
        <w:trPr>
          <w:trHeight w:val="1544"/>
        </w:trPr>
        <w:tc>
          <w:tcPr>
            <w:tcW w:w="4644" w:type="dxa"/>
            <w:tcBorders>
              <w:top w:val="single" w:sz="4" w:space="0" w:color="000080"/>
              <w:left w:val="single" w:sz="4" w:space="0" w:color="000080"/>
              <w:bottom w:val="single" w:sz="4" w:space="0" w:color="000080"/>
            </w:tcBorders>
            <w:shd w:val="clear" w:color="auto" w:fill="FFFFFF"/>
          </w:tcPr>
          <w:p w14:paraId="7D253F53" w14:textId="77777777" w:rsidR="00F93808" w:rsidRDefault="00F93808">
            <w:pPr>
              <w:pStyle w:val="NormalLeft"/>
              <w:jc w:val="both"/>
              <w:rPr>
                <w:rFonts w:ascii="Arial" w:hAnsi="Arial" w:cs="Arial"/>
                <w:b/>
                <w:color w:val="000000"/>
                <w:sz w:val="15"/>
                <w:szCs w:val="15"/>
              </w:rPr>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18FB4BF1" w14:textId="77777777" w:rsidR="00F93808" w:rsidRDefault="00F93808">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7B9D0888" w14:textId="77777777" w:rsidR="00F93808" w:rsidRDefault="00F93808">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25D3B26" w14:textId="77777777" w:rsidR="00F93808" w:rsidRDefault="00F93808">
            <w:pPr>
              <w:rPr>
                <w:rFonts w:ascii="Arial" w:hAnsi="Arial" w:cs="Arial"/>
                <w:color w:val="FF0000"/>
                <w:sz w:val="15"/>
                <w:szCs w:val="15"/>
              </w:rPr>
            </w:pPr>
          </w:p>
          <w:p w14:paraId="5DB2F074" w14:textId="77777777" w:rsidR="00F93808" w:rsidRDefault="00F93808">
            <w:r>
              <w:rPr>
                <w:rFonts w:ascii="Arial" w:hAnsi="Arial" w:cs="Arial"/>
                <w:sz w:val="15"/>
                <w:szCs w:val="15"/>
              </w:rPr>
              <w:t xml:space="preserve"> […………………]</w:t>
            </w:r>
          </w:p>
        </w:tc>
      </w:tr>
      <w:tr w:rsidR="00F93808" w14:paraId="24670E97" w14:textId="77777777">
        <w:trPr>
          <w:trHeight w:val="1493"/>
        </w:trPr>
        <w:tc>
          <w:tcPr>
            <w:tcW w:w="4644" w:type="dxa"/>
            <w:tcBorders>
              <w:top w:val="single" w:sz="4" w:space="0" w:color="000080"/>
              <w:left w:val="single" w:sz="4" w:space="0" w:color="000080"/>
              <w:bottom w:val="single" w:sz="4" w:space="0" w:color="000080"/>
            </w:tcBorders>
            <w:shd w:val="clear" w:color="auto" w:fill="FFFFFF"/>
          </w:tcPr>
          <w:p w14:paraId="2F19E84C" w14:textId="77777777" w:rsidR="00F93808" w:rsidRDefault="00F93808">
            <w:pPr>
              <w:pStyle w:val="NormalLeft"/>
              <w:jc w:val="both"/>
              <w:rPr>
                <w:rStyle w:val="NormalBoldChar"/>
                <w:rFonts w:ascii="Arial" w:eastAsia="Calibri" w:hAnsi="Arial" w:cs="Arial"/>
                <w:color w:val="000000"/>
                <w:sz w:val="14"/>
                <w:szCs w:val="14"/>
              </w:rPr>
            </w:pPr>
            <w:r>
              <w:rPr>
                <w:rFonts w:ascii="Arial" w:hAnsi="Arial" w:cs="Arial"/>
                <w:color w:val="000000"/>
                <w:sz w:val="15"/>
                <w:szCs w:val="15"/>
              </w:rPr>
              <w:t>L'operatore economico può confermare di:</w:t>
            </w:r>
          </w:p>
          <w:p w14:paraId="0FF16D40" w14:textId="77777777" w:rsidR="00F93808" w:rsidRDefault="00F93808">
            <w:pPr>
              <w:pStyle w:val="NormalLeft"/>
              <w:numPr>
                <w:ilvl w:val="0"/>
                <w:numId w:val="14"/>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3BF8E839" w14:textId="77777777" w:rsidR="00F93808" w:rsidRDefault="00F93808">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56F1A07B" w14:textId="77777777" w:rsidR="00F93808" w:rsidRDefault="00F93808">
            <w:pPr>
              <w:snapToGrid w:val="0"/>
              <w:rPr>
                <w:rFonts w:ascii="Arial" w:hAnsi="Arial" w:cs="Arial"/>
                <w:color w:val="000000"/>
                <w:sz w:val="15"/>
                <w:szCs w:val="15"/>
              </w:rPr>
            </w:pPr>
          </w:p>
          <w:p w14:paraId="0EA67D5B" w14:textId="77777777" w:rsidR="00F93808" w:rsidRDefault="00F93808">
            <w:pPr>
              <w:rPr>
                <w:rFonts w:ascii="Arial" w:hAnsi="Arial" w:cs="Arial"/>
                <w:color w:val="000000"/>
                <w:szCs w:val="24"/>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423CA67" w14:textId="77777777" w:rsidR="00F93808" w:rsidRDefault="00F93808">
            <w:pPr>
              <w:rPr>
                <w:rFonts w:ascii="Arial" w:hAnsi="Arial" w:cs="Arial"/>
                <w:color w:val="000000"/>
                <w:szCs w:val="24"/>
              </w:rPr>
            </w:pPr>
          </w:p>
          <w:p w14:paraId="0C1889B1" w14:textId="77777777" w:rsidR="00F93808" w:rsidRDefault="00F93808">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20A76EAE" w14:textId="77777777" w:rsidR="00F93808" w:rsidRDefault="00F93808">
      <w:pPr>
        <w:pStyle w:val="SectionTitle"/>
        <w:rPr>
          <w:rFonts w:ascii="Arial" w:hAnsi="Arial" w:cs="Arial"/>
          <w:b w:val="0"/>
          <w:caps/>
          <w:sz w:val="15"/>
          <w:szCs w:val="15"/>
        </w:rPr>
      </w:pPr>
    </w:p>
    <w:p w14:paraId="524DC90D" w14:textId="77777777" w:rsidR="00F93808" w:rsidRDefault="00F93808">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125B1C7F" w14:textId="77777777">
        <w:tc>
          <w:tcPr>
            <w:tcW w:w="4644" w:type="dxa"/>
            <w:tcBorders>
              <w:top w:val="single" w:sz="4" w:space="0" w:color="000080"/>
              <w:left w:val="single" w:sz="4" w:space="0" w:color="000080"/>
              <w:bottom w:val="single" w:sz="4" w:space="0" w:color="000080"/>
            </w:tcBorders>
            <w:shd w:val="clear" w:color="auto" w:fill="FFFFFF"/>
          </w:tcPr>
          <w:p w14:paraId="0D26C846" w14:textId="77777777" w:rsidR="00F93808" w:rsidRDefault="00F93808">
            <w:pPr>
              <w:jc w:val="both"/>
              <w:rPr>
                <w:rFonts w:ascii="Arial" w:hAnsi="Arial" w:cs="Arial"/>
                <w:b/>
                <w:sz w:val="15"/>
                <w:szCs w:val="15"/>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3DDE306" w14:textId="77777777" w:rsidR="00F93808" w:rsidRDefault="00F93808">
            <w:r>
              <w:rPr>
                <w:rFonts w:ascii="Arial" w:hAnsi="Arial" w:cs="Arial"/>
                <w:b/>
                <w:sz w:val="15"/>
                <w:szCs w:val="15"/>
              </w:rPr>
              <w:t>Risposta:</w:t>
            </w:r>
          </w:p>
        </w:tc>
      </w:tr>
      <w:tr w:rsidR="00F93808" w14:paraId="65330BD4" w14:textId="77777777">
        <w:tc>
          <w:tcPr>
            <w:tcW w:w="4644" w:type="dxa"/>
            <w:tcBorders>
              <w:top w:val="single" w:sz="4" w:space="0" w:color="000080"/>
              <w:left w:val="single" w:sz="4" w:space="0" w:color="000080"/>
              <w:bottom w:val="single" w:sz="4" w:space="0" w:color="000080"/>
            </w:tcBorders>
            <w:shd w:val="clear" w:color="auto" w:fill="FFFFFF"/>
          </w:tcPr>
          <w:p w14:paraId="4C60FA45" w14:textId="77777777" w:rsidR="00F93808" w:rsidRDefault="00F93808">
            <w:pPr>
              <w:jc w:val="both"/>
              <w:rPr>
                <w:rFonts w:ascii="Arial" w:hAnsi="Arial" w:cs="Arial"/>
                <w:sz w:val="14"/>
                <w:szCs w:val="14"/>
              </w:rPr>
            </w:pPr>
            <w:r>
              <w:rPr>
                <w:rFonts w:ascii="Arial" w:hAnsi="Arial" w:cs="Arial"/>
                <w:color w:val="000000"/>
                <w:sz w:val="14"/>
                <w:szCs w:val="14"/>
              </w:rPr>
              <w:t>Sussistono  a carico dell’operatore economico cause di decadenza, di sospensione o di divieto previste dall'</w:t>
            </w:r>
            <w:hyperlink r:id="rId9"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10"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11"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2"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F6E0381" w14:textId="77777777" w:rsidR="00F93808" w:rsidRDefault="00F93808">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7A894EEA" w14:textId="77777777" w:rsidR="00F93808" w:rsidRDefault="00F93808">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00A56C29" w14:textId="77777777" w:rsidR="00F93808" w:rsidRDefault="00F93808">
            <w:r>
              <w:rPr>
                <w:rFonts w:ascii="Arial" w:hAnsi="Arial" w:cs="Arial"/>
                <w:sz w:val="14"/>
                <w:szCs w:val="14"/>
              </w:rPr>
              <w:t>[…………….…][………………][……..………][…..……..…] (</w:t>
            </w:r>
            <w:r>
              <w:rPr>
                <w:rStyle w:val="Caratteredellanota"/>
                <w:rFonts w:ascii="Arial" w:hAnsi="Arial" w:cs="Arial"/>
                <w:sz w:val="14"/>
                <w:szCs w:val="14"/>
              </w:rPr>
              <w:footnoteReference w:id="26"/>
            </w:r>
            <w:r>
              <w:rPr>
                <w:rFonts w:ascii="Arial" w:hAnsi="Arial" w:cs="Arial"/>
                <w:sz w:val="14"/>
                <w:szCs w:val="14"/>
              </w:rPr>
              <w:t>)</w:t>
            </w:r>
          </w:p>
        </w:tc>
      </w:tr>
      <w:tr w:rsidR="00F93808" w14:paraId="5CE4E227" w14:textId="77777777">
        <w:tc>
          <w:tcPr>
            <w:tcW w:w="4644" w:type="dxa"/>
            <w:tcBorders>
              <w:top w:val="single" w:sz="4" w:space="0" w:color="000080"/>
              <w:left w:val="single" w:sz="4" w:space="0" w:color="000080"/>
              <w:bottom w:val="single" w:sz="4" w:space="0" w:color="000080"/>
            </w:tcBorders>
            <w:shd w:val="clear" w:color="auto" w:fill="FFFFFF"/>
          </w:tcPr>
          <w:p w14:paraId="7259A0ED" w14:textId="77777777" w:rsidR="00F93808" w:rsidRDefault="00F93808">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737F9264" w14:textId="77777777" w:rsidR="00F93808" w:rsidRDefault="00F93808">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hyperlink r:id="rId13" w:anchor="09" w:history="1">
              <w:r>
                <w:rPr>
                  <w:rStyle w:val="Collegamentoipertestuale"/>
                  <w:rFonts w:ascii="Arial" w:eastAsia="font474"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Pr>
                  <w:rStyle w:val="Collegamentoipertestuale"/>
                  <w:rFonts w:ascii="Arial" w:eastAsia="font474"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001FEE8F" w14:textId="77777777" w:rsidR="00F93808" w:rsidRDefault="00F93808">
            <w:pPr>
              <w:pStyle w:val="NormalWeb"/>
              <w:spacing w:before="0" w:after="0"/>
              <w:ind w:left="284" w:hanging="284"/>
              <w:jc w:val="both"/>
              <w:rPr>
                <w:rFonts w:ascii="Arial" w:hAnsi="Arial" w:cs="Arial"/>
                <w:color w:val="000000"/>
                <w:sz w:val="14"/>
                <w:szCs w:val="14"/>
              </w:rPr>
            </w:pPr>
          </w:p>
          <w:p w14:paraId="640F8A89" w14:textId="77777777" w:rsidR="00F93808" w:rsidRDefault="00F93808">
            <w:pPr>
              <w:pStyle w:val="NormalWeb"/>
              <w:spacing w:before="0" w:after="0"/>
              <w:jc w:val="both"/>
              <w:rPr>
                <w:rFonts w:ascii="Arial" w:hAnsi="Arial" w:cs="Arial"/>
                <w:color w:val="000000"/>
                <w:sz w:val="14"/>
                <w:szCs w:val="14"/>
              </w:rPr>
            </w:pPr>
          </w:p>
          <w:p w14:paraId="43429884" w14:textId="77777777" w:rsidR="00F93808" w:rsidRDefault="00F93808">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6CE1D3A5" w14:textId="77777777" w:rsidR="00F93808" w:rsidRDefault="00F93808">
            <w:pPr>
              <w:pStyle w:val="NormalWeb"/>
              <w:spacing w:before="0" w:after="0"/>
              <w:ind w:left="284" w:hanging="284"/>
              <w:jc w:val="both"/>
              <w:rPr>
                <w:rFonts w:ascii="Arial" w:hAnsi="Arial" w:cs="Arial"/>
                <w:color w:val="000000"/>
                <w:sz w:val="14"/>
                <w:szCs w:val="14"/>
              </w:rPr>
            </w:pPr>
          </w:p>
          <w:p w14:paraId="2E815D06" w14:textId="77777777" w:rsidR="00F93808" w:rsidRDefault="00F93808">
            <w:pPr>
              <w:pStyle w:val="NormalWeb"/>
              <w:spacing w:before="0" w:after="0"/>
              <w:ind w:left="284" w:hanging="284"/>
              <w:jc w:val="both"/>
              <w:rPr>
                <w:rFonts w:ascii="Arial" w:hAnsi="Arial" w:cs="Arial"/>
                <w:color w:val="000000"/>
                <w:sz w:val="14"/>
                <w:szCs w:val="14"/>
              </w:rPr>
            </w:pPr>
          </w:p>
          <w:p w14:paraId="33DA813A" w14:textId="77777777" w:rsidR="00F93808" w:rsidRDefault="00F93808">
            <w:pPr>
              <w:pStyle w:val="NormalWeb"/>
              <w:spacing w:before="0" w:after="0"/>
              <w:ind w:left="284" w:hanging="284"/>
              <w:jc w:val="both"/>
              <w:rPr>
                <w:rFonts w:ascii="Arial" w:hAnsi="Arial" w:cs="Arial"/>
                <w:color w:val="000000"/>
                <w:sz w:val="14"/>
                <w:szCs w:val="14"/>
              </w:rPr>
            </w:pPr>
          </w:p>
          <w:p w14:paraId="609C63F0" w14:textId="77777777" w:rsidR="00F93808" w:rsidRDefault="00F93808">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eastAsia="font474"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6AB2CE2B" w14:textId="77777777" w:rsidR="00F93808" w:rsidRDefault="00F93808">
            <w:pPr>
              <w:spacing w:before="0" w:after="0"/>
              <w:ind w:left="284" w:hanging="284"/>
              <w:jc w:val="both"/>
              <w:rPr>
                <w:rFonts w:ascii="Arial" w:hAnsi="Arial" w:cs="Arial"/>
                <w:color w:val="000000"/>
                <w:sz w:val="14"/>
                <w:szCs w:val="14"/>
              </w:rPr>
            </w:pPr>
          </w:p>
          <w:p w14:paraId="689C3B9C" w14:textId="77777777" w:rsidR="00F93808" w:rsidRDefault="00F93808">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4CA7B067" w14:textId="77777777" w:rsidR="00F93808" w:rsidRDefault="00F93808">
            <w:pPr>
              <w:pStyle w:val="NormalWeb"/>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58274C5D" w14:textId="77777777" w:rsidR="00F93808" w:rsidRDefault="00F93808">
            <w:pPr>
              <w:pStyle w:val="NormalWeb"/>
              <w:spacing w:before="0" w:after="0"/>
              <w:ind w:left="284" w:hanging="284"/>
              <w:jc w:val="both"/>
              <w:rPr>
                <w:rFonts w:ascii="Arial" w:hAnsi="Arial" w:cs="Arial"/>
                <w:color w:val="000000"/>
                <w:sz w:val="14"/>
                <w:szCs w:val="14"/>
              </w:rPr>
            </w:pPr>
          </w:p>
          <w:p w14:paraId="76A969AB" w14:textId="77777777" w:rsidR="00F93808" w:rsidRDefault="00F93808">
            <w:pPr>
              <w:pStyle w:val="NormalWeb"/>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5C47B5D0" w14:textId="77777777" w:rsidR="00F93808" w:rsidRDefault="00F93808">
            <w:pPr>
              <w:pStyle w:val="NormalWeb"/>
              <w:spacing w:before="0" w:after="0"/>
              <w:ind w:left="284" w:hanging="284"/>
              <w:jc w:val="both"/>
              <w:rPr>
                <w:rFonts w:ascii="Arial" w:hAnsi="Arial" w:cs="Arial"/>
                <w:color w:val="000000"/>
                <w:sz w:val="14"/>
                <w:szCs w:val="14"/>
              </w:rPr>
            </w:pPr>
          </w:p>
          <w:p w14:paraId="4616CD98" w14:textId="77777777" w:rsidR="00F93808" w:rsidRDefault="00F93808">
            <w:pPr>
              <w:pStyle w:val="NormalWeb"/>
              <w:spacing w:before="0" w:after="0"/>
              <w:ind w:left="284" w:hanging="284"/>
              <w:jc w:val="both"/>
              <w:rPr>
                <w:rFonts w:ascii="Arial" w:hAnsi="Arial" w:cs="Arial"/>
                <w:color w:val="000000"/>
                <w:sz w:val="14"/>
                <w:szCs w:val="14"/>
              </w:rPr>
            </w:pPr>
          </w:p>
          <w:p w14:paraId="73DA22AC" w14:textId="77777777" w:rsidR="00F93808" w:rsidRDefault="00F93808">
            <w:pPr>
              <w:pStyle w:val="NormalWeb"/>
              <w:spacing w:before="0" w:after="0"/>
              <w:ind w:left="284" w:hanging="284"/>
              <w:jc w:val="both"/>
              <w:rPr>
                <w:rFonts w:ascii="Arial" w:hAnsi="Arial" w:cs="Arial"/>
                <w:color w:val="000000"/>
                <w:sz w:val="14"/>
                <w:szCs w:val="14"/>
              </w:rPr>
            </w:pPr>
          </w:p>
          <w:p w14:paraId="12711440" w14:textId="77777777" w:rsidR="00F93808" w:rsidRDefault="00F93808">
            <w:pPr>
              <w:pStyle w:val="NormalWeb"/>
              <w:spacing w:before="0" w:after="0"/>
              <w:ind w:left="284" w:hanging="284"/>
              <w:jc w:val="both"/>
              <w:rPr>
                <w:rFonts w:ascii="Arial" w:hAnsi="Arial" w:cs="Arial"/>
                <w:color w:val="000000"/>
                <w:sz w:val="14"/>
                <w:szCs w:val="14"/>
              </w:rPr>
            </w:pPr>
          </w:p>
          <w:p w14:paraId="1722A728" w14:textId="77777777" w:rsidR="00F93808" w:rsidRDefault="00F93808">
            <w:pPr>
              <w:pStyle w:val="NormalWeb"/>
              <w:spacing w:before="0" w:after="0"/>
              <w:ind w:left="284" w:hanging="284"/>
              <w:jc w:val="both"/>
              <w:rPr>
                <w:rFonts w:ascii="Arial" w:hAnsi="Arial" w:cs="Arial"/>
                <w:color w:val="000000"/>
                <w:sz w:val="14"/>
                <w:szCs w:val="14"/>
              </w:rPr>
            </w:pPr>
          </w:p>
          <w:p w14:paraId="27735D15" w14:textId="77777777" w:rsidR="00F93808" w:rsidRDefault="00F93808">
            <w:pPr>
              <w:pStyle w:val="NormalWeb"/>
              <w:spacing w:before="0" w:after="0"/>
              <w:ind w:left="284" w:hanging="284"/>
              <w:jc w:val="both"/>
              <w:rPr>
                <w:rFonts w:ascii="Arial" w:hAnsi="Arial" w:cs="Arial"/>
                <w:color w:val="000000"/>
                <w:sz w:val="14"/>
                <w:szCs w:val="14"/>
              </w:rPr>
            </w:pPr>
          </w:p>
          <w:p w14:paraId="0FC6C746" w14:textId="77777777" w:rsidR="00F93808" w:rsidRDefault="00F93808">
            <w:pPr>
              <w:pStyle w:val="NormalWeb"/>
              <w:spacing w:before="0" w:after="0"/>
              <w:ind w:left="284" w:hanging="284"/>
              <w:jc w:val="both"/>
              <w:rPr>
                <w:rFonts w:ascii="Arial" w:hAnsi="Arial" w:cs="Arial"/>
                <w:color w:val="000000"/>
                <w:sz w:val="14"/>
                <w:szCs w:val="14"/>
              </w:rPr>
            </w:pPr>
          </w:p>
          <w:p w14:paraId="57D77755" w14:textId="77777777" w:rsidR="00F93808" w:rsidRDefault="00F93808">
            <w:pPr>
              <w:pStyle w:val="NormalWeb"/>
              <w:spacing w:before="0" w:after="0"/>
              <w:ind w:left="284" w:hanging="284"/>
              <w:jc w:val="both"/>
              <w:rPr>
                <w:rFonts w:ascii="Arial" w:hAnsi="Arial" w:cs="Arial"/>
                <w:color w:val="000000"/>
                <w:sz w:val="14"/>
                <w:szCs w:val="14"/>
              </w:rPr>
            </w:pPr>
          </w:p>
          <w:p w14:paraId="0009ECD9" w14:textId="77777777" w:rsidR="00F93808" w:rsidRDefault="00F93808">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5" w:anchor="17" w:history="1">
              <w:r>
                <w:rPr>
                  <w:rStyle w:val="Collegamentoipertestuale"/>
                  <w:rFonts w:ascii="Arial" w:eastAsia="font474" w:hAnsi="Arial" w:cs="Arial"/>
                  <w:color w:val="000000"/>
                  <w:sz w:val="14"/>
                  <w:szCs w:val="14"/>
                  <w:u w:val="none"/>
                </w:rPr>
                <w:t>a legge 12 marzo 1999, n. 68</w:t>
              </w:r>
            </w:hyperlink>
          </w:p>
          <w:p w14:paraId="17CFE2B4" w14:textId="77777777" w:rsidR="00F93808" w:rsidRDefault="00F93808">
            <w:pPr>
              <w:pStyle w:val="NormalWeb"/>
              <w:spacing w:before="0" w:after="0"/>
              <w:ind w:left="284"/>
              <w:jc w:val="both"/>
              <w:rPr>
                <w:rFonts w:eastAsia="font474"/>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1D38CAC4" w14:textId="77777777" w:rsidR="00F93808" w:rsidRDefault="00F93808">
            <w:pPr>
              <w:pStyle w:val="NormalWeb"/>
              <w:spacing w:before="0" w:after="0"/>
              <w:ind w:left="284" w:hanging="284"/>
              <w:jc w:val="both"/>
              <w:rPr>
                <w:rFonts w:eastAsia="font474"/>
                <w:color w:val="000000"/>
              </w:rPr>
            </w:pPr>
          </w:p>
          <w:p w14:paraId="26C78B41" w14:textId="77777777" w:rsidR="00F93808" w:rsidRDefault="00F93808">
            <w:pPr>
              <w:pStyle w:val="NormalWeb"/>
              <w:spacing w:before="0" w:after="0"/>
              <w:jc w:val="both"/>
              <w:rPr>
                <w:rFonts w:ascii="Arial" w:hAnsi="Arial" w:cs="Arial"/>
                <w:color w:val="000000"/>
                <w:sz w:val="14"/>
                <w:szCs w:val="14"/>
              </w:rPr>
            </w:pPr>
          </w:p>
          <w:p w14:paraId="5035F9E7" w14:textId="77777777" w:rsidR="00F93808" w:rsidRDefault="00F93808">
            <w:pPr>
              <w:pStyle w:val="NormalWeb"/>
              <w:spacing w:before="0" w:after="0"/>
              <w:jc w:val="both"/>
              <w:rPr>
                <w:rFonts w:ascii="Arial" w:hAnsi="Arial" w:cs="Arial"/>
                <w:color w:val="000000"/>
                <w:sz w:val="14"/>
                <w:szCs w:val="14"/>
              </w:rPr>
            </w:pPr>
          </w:p>
          <w:p w14:paraId="41C10316" w14:textId="77777777" w:rsidR="00F93808" w:rsidRDefault="00F93808">
            <w:pPr>
              <w:pStyle w:val="NormalWeb"/>
              <w:spacing w:before="0" w:after="0"/>
              <w:jc w:val="both"/>
              <w:rPr>
                <w:rFonts w:ascii="Arial" w:hAnsi="Arial" w:cs="Arial"/>
                <w:color w:val="000000"/>
                <w:sz w:val="14"/>
                <w:szCs w:val="14"/>
              </w:rPr>
            </w:pPr>
          </w:p>
          <w:p w14:paraId="24A0399C" w14:textId="77777777" w:rsidR="00F93808" w:rsidRDefault="00F93808">
            <w:pPr>
              <w:pStyle w:val="NormalWeb"/>
              <w:spacing w:before="0" w:after="0"/>
              <w:jc w:val="both"/>
              <w:rPr>
                <w:rFonts w:ascii="Arial" w:hAnsi="Arial" w:cs="Arial"/>
                <w:color w:val="000000"/>
                <w:sz w:val="14"/>
                <w:szCs w:val="14"/>
              </w:rPr>
            </w:pPr>
          </w:p>
          <w:p w14:paraId="31CEEE9D" w14:textId="77777777" w:rsidR="00F93808" w:rsidRDefault="00F93808">
            <w:pPr>
              <w:pStyle w:val="NormalWeb"/>
              <w:spacing w:before="0" w:after="0"/>
              <w:jc w:val="both"/>
              <w:rPr>
                <w:rFonts w:ascii="Arial" w:hAnsi="Arial" w:cs="Arial"/>
                <w:color w:val="000000"/>
                <w:sz w:val="14"/>
                <w:szCs w:val="14"/>
              </w:rPr>
            </w:pPr>
          </w:p>
          <w:p w14:paraId="6AA4C7D0" w14:textId="77777777" w:rsidR="00F93808" w:rsidRDefault="00F93808">
            <w:pPr>
              <w:pStyle w:val="NormalWeb"/>
              <w:spacing w:before="0" w:after="0"/>
              <w:jc w:val="both"/>
              <w:rPr>
                <w:rFonts w:ascii="Arial" w:hAnsi="Arial" w:cs="Arial"/>
                <w:color w:val="000000"/>
                <w:sz w:val="14"/>
                <w:szCs w:val="14"/>
              </w:rPr>
            </w:pPr>
          </w:p>
          <w:p w14:paraId="4E925B0A" w14:textId="77777777" w:rsidR="00F93808" w:rsidRDefault="00F93808">
            <w:pPr>
              <w:pStyle w:val="NormalWeb"/>
              <w:spacing w:before="0" w:after="0"/>
              <w:jc w:val="both"/>
              <w:rPr>
                <w:rFonts w:ascii="Arial" w:hAnsi="Arial" w:cs="Arial"/>
                <w:color w:val="000000"/>
                <w:sz w:val="14"/>
                <w:szCs w:val="14"/>
              </w:rPr>
            </w:pPr>
          </w:p>
          <w:p w14:paraId="5FBB7EB9" w14:textId="77777777" w:rsidR="00F93808" w:rsidRDefault="00F93808">
            <w:pPr>
              <w:pStyle w:val="NormalWeb"/>
              <w:spacing w:before="0" w:after="0"/>
              <w:jc w:val="both"/>
              <w:rPr>
                <w:rFonts w:ascii="Arial" w:hAnsi="Arial" w:cs="Arial"/>
                <w:color w:val="000000"/>
                <w:sz w:val="14"/>
                <w:szCs w:val="14"/>
              </w:rPr>
            </w:pPr>
          </w:p>
          <w:p w14:paraId="36F97538" w14:textId="77777777" w:rsidR="00F93808" w:rsidRDefault="00F93808">
            <w:pPr>
              <w:pStyle w:val="NormalWeb"/>
              <w:numPr>
                <w:ilvl w:val="0"/>
                <w:numId w:val="9"/>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6" w:anchor="317" w:history="1">
              <w:r>
                <w:rPr>
                  <w:rStyle w:val="Collegamentoipertestuale"/>
                  <w:rFonts w:ascii="Arial" w:eastAsia="font474" w:hAnsi="Arial" w:cs="Arial"/>
                  <w:color w:val="000000"/>
                  <w:sz w:val="14"/>
                  <w:szCs w:val="14"/>
                  <w:u w:val="none"/>
                </w:rPr>
                <w:t>articoli 317</w:t>
              </w:r>
            </w:hyperlink>
            <w:r>
              <w:rPr>
                <w:rFonts w:ascii="Arial" w:hAnsi="Arial" w:cs="Arial"/>
                <w:color w:val="000000"/>
                <w:sz w:val="14"/>
                <w:szCs w:val="14"/>
              </w:rPr>
              <w:t xml:space="preserve"> e </w:t>
            </w:r>
            <w:hyperlink r:id="rId17" w:anchor="629" w:history="1">
              <w:r>
                <w:rPr>
                  <w:rStyle w:val="Collegamentoipertestuale"/>
                  <w:rFonts w:ascii="Arial" w:eastAsia="font474"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1B12C268" w14:textId="77777777" w:rsidR="00F93808" w:rsidRDefault="00F93808">
            <w:pPr>
              <w:pStyle w:val="NormalWeb"/>
              <w:spacing w:before="0" w:after="0"/>
              <w:ind w:left="284" w:hanging="284"/>
              <w:jc w:val="both"/>
              <w:rPr>
                <w:rFonts w:ascii="Arial" w:hAnsi="Arial" w:cs="Arial"/>
                <w:color w:val="000000"/>
                <w:sz w:val="14"/>
                <w:szCs w:val="14"/>
              </w:rPr>
            </w:pPr>
          </w:p>
          <w:p w14:paraId="39B8DA30" w14:textId="77777777" w:rsidR="00F93808" w:rsidRDefault="00F93808">
            <w:pPr>
              <w:pStyle w:val="NormalWeb"/>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03972514" w14:textId="77777777" w:rsidR="00F93808" w:rsidRDefault="00F93808">
            <w:pPr>
              <w:pStyle w:val="NormalWeb"/>
              <w:spacing w:before="0" w:after="0"/>
              <w:ind w:left="284" w:hanging="284"/>
              <w:jc w:val="both"/>
              <w:rPr>
                <w:rFonts w:ascii="Arial" w:hAnsi="Arial" w:cs="Arial"/>
                <w:color w:val="000000"/>
                <w:sz w:val="14"/>
                <w:szCs w:val="14"/>
              </w:rPr>
            </w:pPr>
          </w:p>
          <w:p w14:paraId="5876283C" w14:textId="77777777" w:rsidR="00F93808" w:rsidRDefault="00F93808">
            <w:pPr>
              <w:pStyle w:val="NormalWeb"/>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47F279F0" w14:textId="77777777" w:rsidR="00F93808" w:rsidRDefault="00F93808">
            <w:pPr>
              <w:pStyle w:val="NormalWeb"/>
              <w:spacing w:before="0" w:after="0"/>
              <w:ind w:left="284" w:hanging="284"/>
              <w:jc w:val="both"/>
              <w:rPr>
                <w:rFonts w:ascii="Arial" w:hAnsi="Arial" w:cs="Arial"/>
                <w:color w:val="000000"/>
                <w:sz w:val="14"/>
                <w:szCs w:val="14"/>
              </w:rPr>
            </w:pPr>
          </w:p>
          <w:p w14:paraId="3C3CB47E" w14:textId="77777777" w:rsidR="00F93808" w:rsidRDefault="00F93808">
            <w:pPr>
              <w:pStyle w:val="NormalWeb"/>
              <w:spacing w:before="0" w:after="0"/>
              <w:ind w:left="284" w:hanging="284"/>
              <w:jc w:val="both"/>
              <w:rPr>
                <w:rFonts w:ascii="Arial" w:hAnsi="Arial" w:cs="Arial"/>
                <w:color w:val="000000"/>
                <w:sz w:val="14"/>
                <w:szCs w:val="14"/>
              </w:rPr>
            </w:pPr>
            <w:r>
              <w:rPr>
                <w:rFonts w:ascii="Arial" w:hAnsi="Arial" w:cs="Arial"/>
                <w:color w:val="000000"/>
                <w:sz w:val="14"/>
                <w:szCs w:val="14"/>
              </w:rPr>
              <w:lastRenderedPageBreak/>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14:paraId="7FE52A79" w14:textId="77777777" w:rsidR="00F93808" w:rsidRDefault="00F93808">
            <w:pPr>
              <w:pStyle w:val="NormalWeb"/>
              <w:spacing w:before="0" w:after="0"/>
              <w:ind w:left="284" w:hanging="284"/>
              <w:jc w:val="both"/>
              <w:rPr>
                <w:rFonts w:ascii="Arial" w:hAnsi="Arial" w:cs="Arial"/>
                <w:color w:val="000000"/>
                <w:sz w:val="14"/>
                <w:szCs w:val="14"/>
              </w:rPr>
            </w:pPr>
          </w:p>
          <w:p w14:paraId="159B68F5" w14:textId="77777777" w:rsidR="00F93808" w:rsidRDefault="00F93808">
            <w:pPr>
              <w:pStyle w:val="NormalWeb"/>
              <w:spacing w:before="0" w:after="0"/>
              <w:ind w:left="284" w:hanging="284"/>
              <w:jc w:val="both"/>
              <w:rPr>
                <w:rFonts w:ascii="Arial" w:hAnsi="Arial" w:cs="Arial"/>
                <w:color w:val="000000"/>
                <w:sz w:val="14"/>
                <w:szCs w:val="14"/>
              </w:rPr>
            </w:pPr>
          </w:p>
          <w:p w14:paraId="0616425E" w14:textId="77777777" w:rsidR="00F93808" w:rsidRDefault="00F93808">
            <w:pPr>
              <w:pStyle w:val="NormalWeb"/>
              <w:spacing w:before="0" w:after="0"/>
              <w:ind w:left="284" w:hanging="284"/>
              <w:jc w:val="both"/>
              <w:rPr>
                <w:rFonts w:ascii="Arial" w:hAnsi="Arial" w:cs="Arial"/>
                <w:color w:val="000000"/>
                <w:sz w:val="14"/>
                <w:szCs w:val="14"/>
              </w:rPr>
            </w:pPr>
          </w:p>
          <w:p w14:paraId="1EFCCEF1" w14:textId="77777777" w:rsidR="00F93808" w:rsidRDefault="00F93808">
            <w:pPr>
              <w:pStyle w:val="NormalWeb"/>
              <w:spacing w:before="0" w:after="0"/>
              <w:ind w:left="284" w:hanging="284"/>
              <w:jc w:val="both"/>
              <w:rPr>
                <w:rFonts w:ascii="Arial" w:hAnsi="Arial" w:cs="Arial"/>
                <w:color w:val="000000"/>
                <w:sz w:val="14"/>
                <w:szCs w:val="14"/>
              </w:rPr>
            </w:pPr>
          </w:p>
          <w:p w14:paraId="639BAF44" w14:textId="77777777" w:rsidR="00F93808" w:rsidRDefault="00F93808">
            <w:pPr>
              <w:pStyle w:val="NormalWeb"/>
              <w:spacing w:before="0" w:after="0"/>
              <w:ind w:left="284" w:hanging="284"/>
              <w:jc w:val="both"/>
              <w:rPr>
                <w:rFonts w:ascii="Arial" w:hAnsi="Arial" w:cs="Arial"/>
                <w:color w:val="000000"/>
                <w:sz w:val="14"/>
                <w:szCs w:val="14"/>
              </w:rPr>
            </w:pPr>
          </w:p>
          <w:p w14:paraId="669FBAFD" w14:textId="77777777" w:rsidR="00F93808" w:rsidRDefault="00F93808">
            <w:pPr>
              <w:pStyle w:val="NormalWeb"/>
              <w:spacing w:before="0" w:after="0"/>
              <w:ind w:left="284" w:hanging="284"/>
              <w:jc w:val="both"/>
              <w:rPr>
                <w:rFonts w:ascii="Arial" w:hAnsi="Arial" w:cs="Arial"/>
                <w:color w:val="000000"/>
                <w:sz w:val="14"/>
                <w:szCs w:val="14"/>
              </w:rPr>
            </w:pPr>
          </w:p>
          <w:p w14:paraId="18D55C58" w14:textId="77777777" w:rsidR="00F93808" w:rsidRDefault="00F93808">
            <w:pPr>
              <w:pStyle w:val="NormalWeb"/>
              <w:numPr>
                <w:ilvl w:val="0"/>
                <w:numId w:val="9"/>
              </w:numPr>
              <w:spacing w:before="0" w:after="0"/>
              <w:ind w:left="304" w:hanging="304"/>
              <w:jc w:val="both"/>
              <w:rPr>
                <w:rFonts w:ascii="Arial" w:hAnsi="Arial" w:cs="Arial"/>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hyperlink r:id="rId18" w:anchor="2359" w:history="1">
              <w:r>
                <w:rPr>
                  <w:rStyle w:val="Collegamentoipertestuale"/>
                  <w:rFonts w:ascii="Arial" w:eastAsia="font474"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C446D0A" w14:textId="77777777" w:rsidR="00F93808" w:rsidRDefault="00F93808">
            <w:pPr>
              <w:snapToGrid w:val="0"/>
              <w:rPr>
                <w:rFonts w:ascii="Arial" w:hAnsi="Arial" w:cs="Arial"/>
                <w:color w:val="000000"/>
                <w:sz w:val="15"/>
                <w:szCs w:val="15"/>
              </w:rPr>
            </w:pPr>
          </w:p>
          <w:p w14:paraId="78180700" w14:textId="77777777" w:rsidR="00F93808" w:rsidRDefault="00F93808">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CD17A31" w14:textId="77777777" w:rsidR="00F93808" w:rsidRDefault="00F9380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4998EC" w14:textId="77777777" w:rsidR="00F93808" w:rsidRDefault="00F93808">
            <w:pPr>
              <w:jc w:val="both"/>
              <w:rPr>
                <w:rFonts w:ascii="Arial" w:hAnsi="Arial" w:cs="Arial"/>
                <w:color w:val="000000"/>
                <w:sz w:val="4"/>
                <w:szCs w:val="4"/>
              </w:rPr>
            </w:pPr>
            <w:r>
              <w:rPr>
                <w:rFonts w:ascii="Arial" w:hAnsi="Arial" w:cs="Arial"/>
                <w:color w:val="000000"/>
                <w:sz w:val="14"/>
                <w:szCs w:val="14"/>
              </w:rPr>
              <w:t>[………..…][……….…][……….…]</w:t>
            </w:r>
          </w:p>
          <w:p w14:paraId="717C5785" w14:textId="77777777" w:rsidR="00F93808" w:rsidRDefault="00F93808">
            <w:pPr>
              <w:jc w:val="both"/>
              <w:rPr>
                <w:rFonts w:ascii="Arial" w:hAnsi="Arial" w:cs="Arial"/>
                <w:color w:val="000000"/>
                <w:sz w:val="4"/>
                <w:szCs w:val="4"/>
              </w:rPr>
            </w:pPr>
          </w:p>
          <w:p w14:paraId="4A367596" w14:textId="77777777" w:rsidR="00F93808" w:rsidRDefault="00F93808">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649E777" w14:textId="77777777" w:rsidR="00F93808" w:rsidRDefault="00F9380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C419040" w14:textId="77777777" w:rsidR="00F93808" w:rsidRDefault="00F93808">
            <w:pPr>
              <w:jc w:val="both"/>
              <w:rPr>
                <w:rFonts w:ascii="Arial" w:hAnsi="Arial" w:cs="Arial"/>
                <w:color w:val="000000"/>
                <w:sz w:val="4"/>
                <w:szCs w:val="4"/>
              </w:rPr>
            </w:pPr>
            <w:r>
              <w:rPr>
                <w:rFonts w:ascii="Arial" w:hAnsi="Arial" w:cs="Arial"/>
                <w:color w:val="000000"/>
                <w:sz w:val="14"/>
                <w:szCs w:val="14"/>
              </w:rPr>
              <w:t>[………..…][……….…][……….…]</w:t>
            </w:r>
          </w:p>
          <w:p w14:paraId="7A47E726" w14:textId="77777777" w:rsidR="00F93808" w:rsidRDefault="00F93808">
            <w:pPr>
              <w:rPr>
                <w:rFonts w:ascii="Arial" w:hAnsi="Arial" w:cs="Arial"/>
                <w:color w:val="000000"/>
                <w:sz w:val="4"/>
                <w:szCs w:val="4"/>
              </w:rPr>
            </w:pPr>
          </w:p>
          <w:p w14:paraId="337B9F68"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289F2356" w14:textId="77777777" w:rsidR="00F93808" w:rsidRDefault="00F93808">
            <w:pPr>
              <w:spacing w:before="0" w:after="0"/>
              <w:ind w:left="284" w:hanging="284"/>
              <w:jc w:val="both"/>
              <w:rPr>
                <w:rFonts w:ascii="Arial" w:hAnsi="Arial" w:cs="Arial"/>
                <w:color w:val="000000"/>
                <w:sz w:val="14"/>
                <w:szCs w:val="14"/>
              </w:rPr>
            </w:pPr>
          </w:p>
          <w:p w14:paraId="7C1B69D0" w14:textId="77777777" w:rsidR="00F93808" w:rsidRDefault="00F93808">
            <w:pPr>
              <w:spacing w:before="0" w:after="0"/>
              <w:ind w:left="284" w:hanging="284"/>
              <w:jc w:val="both"/>
              <w:rPr>
                <w:rFonts w:ascii="Arial" w:hAnsi="Arial" w:cs="Arial"/>
                <w:color w:val="000000"/>
                <w:sz w:val="14"/>
                <w:szCs w:val="14"/>
              </w:rPr>
            </w:pPr>
            <w:r>
              <w:rPr>
                <w:rFonts w:ascii="Arial" w:hAnsi="Arial" w:cs="Arial"/>
                <w:color w:val="000000"/>
                <w:sz w:val="14"/>
                <w:szCs w:val="14"/>
              </w:rPr>
              <w:t>[………..…][……….…][……….…]</w:t>
            </w:r>
          </w:p>
          <w:p w14:paraId="42B74D05" w14:textId="77777777" w:rsidR="00F93808" w:rsidRDefault="00F93808">
            <w:pPr>
              <w:rPr>
                <w:rFonts w:ascii="Arial" w:hAnsi="Arial" w:cs="Arial"/>
                <w:color w:val="000000"/>
                <w:sz w:val="14"/>
                <w:szCs w:val="14"/>
              </w:rPr>
            </w:pPr>
          </w:p>
          <w:p w14:paraId="0D12876B"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AE1DC1B" w14:textId="77777777" w:rsidR="00F93808" w:rsidRDefault="00F9380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C5AF2E" w14:textId="77777777" w:rsidR="00F93808" w:rsidRDefault="00F93808">
            <w:pPr>
              <w:jc w:val="both"/>
              <w:rPr>
                <w:rFonts w:ascii="Arial" w:hAnsi="Arial" w:cs="Arial"/>
                <w:color w:val="000000"/>
                <w:sz w:val="14"/>
                <w:szCs w:val="14"/>
              </w:rPr>
            </w:pPr>
            <w:r>
              <w:rPr>
                <w:rFonts w:ascii="Arial" w:hAnsi="Arial" w:cs="Arial"/>
                <w:color w:val="000000"/>
                <w:sz w:val="14"/>
                <w:szCs w:val="14"/>
              </w:rPr>
              <w:t>[………..…][……….…][……….…]</w:t>
            </w:r>
          </w:p>
          <w:p w14:paraId="6BDE5A77" w14:textId="77777777" w:rsidR="00F93808" w:rsidRDefault="00F93808">
            <w:pPr>
              <w:rPr>
                <w:rFonts w:ascii="Arial" w:hAnsi="Arial" w:cs="Arial"/>
                <w:color w:val="000000"/>
                <w:sz w:val="14"/>
                <w:szCs w:val="14"/>
              </w:rPr>
            </w:pPr>
          </w:p>
          <w:p w14:paraId="4C417081"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585E6A6" w14:textId="77777777" w:rsidR="00F93808" w:rsidRDefault="00F93808">
            <w:pPr>
              <w:jc w:val="both"/>
              <w:rPr>
                <w:rFonts w:ascii="Arial" w:hAnsi="Arial" w:cs="Arial"/>
                <w:color w:val="000000"/>
                <w:sz w:val="14"/>
                <w:szCs w:val="14"/>
              </w:rPr>
            </w:pPr>
            <w:r>
              <w:rPr>
                <w:rFonts w:ascii="Arial" w:hAnsi="Arial" w:cs="Arial"/>
                <w:color w:val="000000"/>
                <w:sz w:val="14"/>
                <w:szCs w:val="14"/>
              </w:rPr>
              <w:t>[………..…][……….…][……….…]</w:t>
            </w:r>
          </w:p>
          <w:p w14:paraId="7CEE235A" w14:textId="77777777" w:rsidR="00F93808" w:rsidRDefault="00F93808">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56CF249C" w14:textId="77777777" w:rsidR="00F93808" w:rsidRDefault="00F93808">
            <w:pPr>
              <w:rPr>
                <w:rFonts w:ascii="Arial" w:hAnsi="Arial" w:cs="Arial"/>
                <w:color w:val="000000"/>
                <w:sz w:val="4"/>
                <w:szCs w:val="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63BC6AAF" w14:textId="77777777" w:rsidR="00F93808" w:rsidRDefault="00F93808">
            <w:pPr>
              <w:rPr>
                <w:rFonts w:ascii="Arial" w:hAnsi="Arial" w:cs="Arial"/>
                <w:color w:val="000000"/>
                <w:sz w:val="4"/>
                <w:szCs w:val="4"/>
              </w:rPr>
            </w:pPr>
          </w:p>
          <w:p w14:paraId="4E5598A2"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4CD6F9E" w14:textId="77777777" w:rsidR="00F93808" w:rsidRDefault="00F93808">
            <w:pPr>
              <w:rPr>
                <w:rFonts w:ascii="Arial" w:hAnsi="Arial" w:cs="Arial"/>
                <w:color w:val="000000"/>
                <w:sz w:val="14"/>
                <w:szCs w:val="14"/>
              </w:rPr>
            </w:pPr>
          </w:p>
          <w:p w14:paraId="183FE867" w14:textId="77777777" w:rsidR="00F93808" w:rsidRDefault="00F93808">
            <w:pPr>
              <w:rPr>
                <w:rFonts w:ascii="Arial" w:hAnsi="Arial" w:cs="Arial"/>
                <w:color w:val="000000"/>
              </w:rPr>
            </w:pPr>
          </w:p>
          <w:p w14:paraId="66C36F63"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72951D1A" w14:textId="77777777" w:rsidR="00F93808" w:rsidRDefault="00F93808">
            <w:pPr>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w:t>
            </w:r>
          </w:p>
          <w:p w14:paraId="5D8A5D1D" w14:textId="77777777" w:rsidR="00F93808" w:rsidRDefault="00F93808">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230651" w14:textId="77777777" w:rsidR="00F93808" w:rsidRDefault="00F93808">
            <w:pPr>
              <w:jc w:val="both"/>
              <w:rPr>
                <w:rFonts w:ascii="Arial" w:hAnsi="Arial" w:cs="Arial"/>
                <w:color w:val="000000"/>
                <w:sz w:val="14"/>
                <w:szCs w:val="14"/>
              </w:rPr>
            </w:pPr>
            <w:r>
              <w:rPr>
                <w:rFonts w:ascii="Arial" w:hAnsi="Arial" w:cs="Arial"/>
                <w:color w:val="000000"/>
                <w:sz w:val="14"/>
                <w:szCs w:val="14"/>
              </w:rPr>
              <w:t>[………..…][……….…][……….…]</w:t>
            </w:r>
          </w:p>
          <w:p w14:paraId="7AB610A9" w14:textId="77777777" w:rsidR="00F93808" w:rsidRDefault="00F93808">
            <w:pPr>
              <w:rPr>
                <w:rFonts w:ascii="Arial" w:hAnsi="Arial" w:cs="Arial"/>
                <w:color w:val="000000"/>
                <w:sz w:val="14"/>
                <w:szCs w:val="14"/>
              </w:rPr>
            </w:pPr>
          </w:p>
          <w:p w14:paraId="35AA2F49" w14:textId="77777777" w:rsidR="00F93808" w:rsidRDefault="00F93808">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F93808" w14:paraId="2DF2E26D" w14:textId="77777777">
        <w:tc>
          <w:tcPr>
            <w:tcW w:w="4644" w:type="dxa"/>
            <w:tcBorders>
              <w:top w:val="single" w:sz="4" w:space="0" w:color="000080"/>
              <w:left w:val="single" w:sz="4" w:space="0" w:color="000080"/>
              <w:bottom w:val="single" w:sz="4" w:space="0" w:color="000080"/>
            </w:tcBorders>
            <w:shd w:val="clear" w:color="auto" w:fill="FFFFFF"/>
          </w:tcPr>
          <w:p w14:paraId="53C4DBD1" w14:textId="77777777" w:rsidR="00F93808" w:rsidRDefault="00F93808">
            <w:pPr>
              <w:numPr>
                <w:ilvl w:val="0"/>
                <w:numId w:val="9"/>
              </w:numPr>
              <w:rPr>
                <w:rFonts w:ascii="Arial" w:hAnsi="Arial" w:cs="Arial"/>
                <w:color w:val="000000"/>
                <w:sz w:val="15"/>
                <w:szCs w:val="15"/>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231BF1C" w14:textId="77777777" w:rsidR="00F93808" w:rsidRDefault="00F93808">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97D7B61" w14:textId="77777777" w:rsidR="00F93808" w:rsidRDefault="00F93808">
            <w:r>
              <w:rPr>
                <w:rFonts w:ascii="Arial" w:hAnsi="Arial" w:cs="Arial"/>
                <w:color w:val="000000"/>
                <w:sz w:val="15"/>
                <w:szCs w:val="15"/>
              </w:rPr>
              <w:t xml:space="preserve"> </w:t>
            </w:r>
          </w:p>
        </w:tc>
      </w:tr>
    </w:tbl>
    <w:p w14:paraId="59E52D30"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4803701D"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46F0F508"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24F50E59"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68342906"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3416A9F7"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648339F3"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19531B96"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24560A15" w14:textId="77777777" w:rsidR="00F93808" w:rsidRDefault="00F93808">
      <w:pPr>
        <w:suppressAutoHyphens w:val="0"/>
        <w:autoSpaceDE w:val="0"/>
        <w:spacing w:before="0" w:after="0"/>
        <w:rPr>
          <w:rFonts w:ascii="DejaVuSerifCondensed" w:eastAsia="Times New Roman" w:hAnsi="DejaVuSerifCondensed" w:cs="DejaVuSerifCondensed"/>
          <w:color w:val="auto"/>
          <w:sz w:val="22"/>
          <w:lang w:eastAsia="ar-SA" w:bidi="ar-SA"/>
        </w:rPr>
      </w:pPr>
    </w:p>
    <w:p w14:paraId="13CD9123" w14:textId="77777777" w:rsidR="00F93808" w:rsidRDefault="00F93808">
      <w:pPr>
        <w:pageBreakBefore/>
        <w:jc w:val="center"/>
        <w:rPr>
          <w:rFonts w:ascii="Arial" w:hAnsi="Arial" w:cs="Arial"/>
          <w:sz w:val="17"/>
          <w:szCs w:val="17"/>
        </w:rPr>
      </w:pPr>
      <w:r>
        <w:rPr>
          <w:sz w:val="18"/>
          <w:szCs w:val="18"/>
        </w:rPr>
        <w:lastRenderedPageBreak/>
        <w:t>Parte IV: Criteri di selezione</w:t>
      </w:r>
    </w:p>
    <w:p w14:paraId="5045A675" w14:textId="77777777" w:rsidR="00F93808" w:rsidRDefault="00F93808">
      <w:pPr>
        <w:spacing w:before="0" w:after="0"/>
        <w:rPr>
          <w:rFonts w:ascii="Arial" w:hAnsi="Arial" w:cs="Arial"/>
          <w:sz w:val="17"/>
          <w:szCs w:val="17"/>
        </w:rPr>
      </w:pPr>
    </w:p>
    <w:p w14:paraId="1B0FBFEE" w14:textId="77777777" w:rsidR="00F93808" w:rsidRDefault="00F93808">
      <w:pPr>
        <w:spacing w:before="0" w:after="0"/>
        <w:rPr>
          <w:rFonts w:ascii="Arial" w:hAnsi="Arial" w:cs="Arial"/>
          <w:sz w:val="16"/>
          <w:szCs w:val="16"/>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42D6BE" w14:textId="77777777" w:rsidR="00F93808" w:rsidRDefault="00F93808">
      <w:pPr>
        <w:spacing w:before="0" w:after="0"/>
        <w:rPr>
          <w:rFonts w:ascii="Arial" w:hAnsi="Arial" w:cs="Arial"/>
          <w:sz w:val="16"/>
          <w:szCs w:val="16"/>
        </w:rPr>
      </w:pPr>
    </w:p>
    <w:p w14:paraId="0D35033B" w14:textId="77777777" w:rsidR="00F93808" w:rsidRDefault="00F93808">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5C9977F" w14:textId="77777777" w:rsidR="00F93808" w:rsidRDefault="00F93808">
      <w:pPr>
        <w:pStyle w:val="Titolo1"/>
        <w:spacing w:before="0" w:after="0"/>
        <w:rPr>
          <w:sz w:val="16"/>
          <w:szCs w:val="16"/>
        </w:rPr>
      </w:pPr>
    </w:p>
    <w:p w14:paraId="61C5AB4A"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25" w:type="dxa"/>
        <w:tblLayout w:type="fixed"/>
        <w:tblCellMar>
          <w:left w:w="93" w:type="dxa"/>
        </w:tblCellMar>
        <w:tblLook w:val="0000" w:firstRow="0" w:lastRow="0" w:firstColumn="0" w:lastColumn="0" w:noHBand="0" w:noVBand="0"/>
      </w:tblPr>
      <w:tblGrid>
        <w:gridCol w:w="4606"/>
        <w:gridCol w:w="4731"/>
      </w:tblGrid>
      <w:tr w:rsidR="00F93808" w14:paraId="2A614CB5" w14:textId="77777777">
        <w:tc>
          <w:tcPr>
            <w:tcW w:w="4606" w:type="dxa"/>
            <w:tcBorders>
              <w:top w:val="single" w:sz="4" w:space="0" w:color="000080"/>
              <w:left w:val="single" w:sz="4" w:space="0" w:color="000080"/>
              <w:bottom w:val="single" w:sz="4" w:space="0" w:color="000080"/>
            </w:tcBorders>
            <w:shd w:val="clear" w:color="auto" w:fill="FFFFFF"/>
          </w:tcPr>
          <w:p w14:paraId="77493303" w14:textId="77777777" w:rsidR="00F93808" w:rsidRDefault="00F93808">
            <w:pPr>
              <w:rPr>
                <w:rFonts w:ascii="Arial" w:hAnsi="Arial" w:cs="Arial"/>
                <w:b/>
                <w:sz w:val="15"/>
                <w:szCs w:val="15"/>
              </w:rPr>
            </w:pPr>
            <w:r>
              <w:rPr>
                <w:rFonts w:ascii="Arial" w:hAnsi="Arial" w:cs="Arial"/>
                <w:b/>
                <w:sz w:val="15"/>
                <w:szCs w:val="15"/>
              </w:rPr>
              <w:t>Rispetto di tutti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14:paraId="4E36E0F7" w14:textId="77777777" w:rsidR="00F93808" w:rsidRDefault="00F93808">
            <w:r>
              <w:rPr>
                <w:rFonts w:ascii="Arial" w:hAnsi="Arial" w:cs="Arial"/>
                <w:b/>
                <w:sz w:val="15"/>
                <w:szCs w:val="15"/>
              </w:rPr>
              <w:t>Risposta</w:t>
            </w:r>
          </w:p>
        </w:tc>
      </w:tr>
      <w:tr w:rsidR="00F93808" w14:paraId="53BAC87C" w14:textId="77777777">
        <w:tc>
          <w:tcPr>
            <w:tcW w:w="4606" w:type="dxa"/>
            <w:tcBorders>
              <w:top w:val="single" w:sz="4" w:space="0" w:color="000080"/>
              <w:left w:val="single" w:sz="4" w:space="0" w:color="000080"/>
              <w:bottom w:val="single" w:sz="4" w:space="0" w:color="000080"/>
            </w:tcBorders>
            <w:shd w:val="clear" w:color="auto" w:fill="FFFFFF"/>
          </w:tcPr>
          <w:p w14:paraId="71C88196" w14:textId="77777777" w:rsidR="00F93808" w:rsidRDefault="00F93808">
            <w:pPr>
              <w:rPr>
                <w:rFonts w:ascii="Arial" w:hAnsi="Arial" w:cs="Arial"/>
                <w:sz w:val="15"/>
                <w:szCs w:val="15"/>
              </w:rPr>
            </w:pPr>
            <w:r>
              <w:rPr>
                <w:rFonts w:ascii="Arial" w:hAnsi="Arial" w:cs="Arial"/>
                <w:sz w:val="15"/>
                <w:szCs w:val="15"/>
              </w:rPr>
              <w:t>Soddisfa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14:paraId="34203C6C" w14:textId="77777777" w:rsidR="00F93808" w:rsidRDefault="00F93808">
            <w:proofErr w:type="gramStart"/>
            <w:r>
              <w:rPr>
                <w:rFonts w:ascii="Arial" w:hAnsi="Arial" w:cs="Arial"/>
                <w:sz w:val="15"/>
                <w:szCs w:val="15"/>
              </w:rPr>
              <w:t>[ ]</w:t>
            </w:r>
            <w:proofErr w:type="gramEnd"/>
            <w:r>
              <w:rPr>
                <w:rFonts w:ascii="Arial" w:hAnsi="Arial" w:cs="Arial"/>
                <w:sz w:val="15"/>
                <w:szCs w:val="15"/>
              </w:rPr>
              <w:t xml:space="preserve"> Sì [ ] No</w:t>
            </w:r>
          </w:p>
        </w:tc>
      </w:tr>
    </w:tbl>
    <w:p w14:paraId="3FAA214D" w14:textId="77777777" w:rsidR="00F93808" w:rsidRDefault="00F93808">
      <w:pPr>
        <w:pStyle w:val="SectionTitle"/>
        <w:spacing w:after="120"/>
        <w:jc w:val="both"/>
        <w:rPr>
          <w:rFonts w:ascii="Arial" w:hAnsi="Arial" w:cs="Arial"/>
          <w:b w:val="0"/>
          <w:caps/>
          <w:sz w:val="16"/>
          <w:szCs w:val="16"/>
        </w:rPr>
      </w:pPr>
    </w:p>
    <w:p w14:paraId="7CCC6228" w14:textId="77777777" w:rsidR="00F93808" w:rsidRDefault="00F93808">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47DE9AE8"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37722D27" w14:textId="77777777">
        <w:tc>
          <w:tcPr>
            <w:tcW w:w="4644" w:type="dxa"/>
            <w:tcBorders>
              <w:top w:val="single" w:sz="4" w:space="0" w:color="000080"/>
              <w:left w:val="single" w:sz="4" w:space="0" w:color="000080"/>
              <w:bottom w:val="single" w:sz="4" w:space="0" w:color="000080"/>
            </w:tcBorders>
            <w:shd w:val="clear" w:color="auto" w:fill="FFFFFF"/>
          </w:tcPr>
          <w:p w14:paraId="41E99238" w14:textId="77777777" w:rsidR="00F93808" w:rsidRDefault="00F93808">
            <w:pPr>
              <w:rPr>
                <w:rFonts w:ascii="Arial" w:hAnsi="Arial" w:cs="Arial"/>
                <w:b/>
                <w:sz w:val="15"/>
                <w:szCs w:val="15"/>
              </w:rPr>
            </w:pPr>
            <w:r>
              <w:rPr>
                <w:rFonts w:ascii="Arial" w:hAnsi="Arial" w:cs="Arial"/>
                <w:b/>
                <w:sz w:val="15"/>
                <w:szCs w:val="15"/>
              </w:rPr>
              <w:t>Idoneità</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89B4350" w14:textId="77777777" w:rsidR="00F93808" w:rsidRDefault="00F93808">
            <w:r>
              <w:rPr>
                <w:rFonts w:ascii="Arial" w:hAnsi="Arial" w:cs="Arial"/>
                <w:b/>
                <w:sz w:val="15"/>
                <w:szCs w:val="15"/>
              </w:rPr>
              <w:t>Risposta</w:t>
            </w:r>
          </w:p>
        </w:tc>
      </w:tr>
      <w:tr w:rsidR="00F93808" w14:paraId="11C97ACD" w14:textId="77777777">
        <w:tc>
          <w:tcPr>
            <w:tcW w:w="4644" w:type="dxa"/>
            <w:tcBorders>
              <w:top w:val="single" w:sz="4" w:space="0" w:color="000080"/>
              <w:left w:val="single" w:sz="4" w:space="0" w:color="000080"/>
              <w:bottom w:val="single" w:sz="4" w:space="0" w:color="000080"/>
            </w:tcBorders>
            <w:shd w:val="clear" w:color="auto" w:fill="FFFFFF"/>
          </w:tcPr>
          <w:p w14:paraId="323B09E2" w14:textId="77777777" w:rsidR="00F93808" w:rsidRDefault="00F93808">
            <w:pPr>
              <w:pStyle w:val="ListParagraph"/>
              <w:numPr>
                <w:ilvl w:val="0"/>
                <w:numId w:val="2"/>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edellanot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DF6FF57" w14:textId="77777777" w:rsidR="00F93808" w:rsidRDefault="00F93808">
            <w:pPr>
              <w:pStyle w:val="ListParagraph"/>
              <w:ind w:left="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7AE7716" w14:textId="77777777" w:rsidR="00F93808" w:rsidRDefault="00F93808">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14:paraId="6B1B4F98" w14:textId="77777777" w:rsidR="00F93808" w:rsidRDefault="00F93808">
            <w:r>
              <w:rPr>
                <w:rFonts w:ascii="Arial" w:hAnsi="Arial" w:cs="Arial"/>
                <w:sz w:val="15"/>
                <w:szCs w:val="15"/>
              </w:rPr>
              <w:t>[…………][……..…][…………]</w:t>
            </w:r>
          </w:p>
        </w:tc>
      </w:tr>
      <w:tr w:rsidR="00F93808" w14:paraId="397B4F0A" w14:textId="77777777">
        <w:trPr>
          <w:trHeight w:val="51"/>
        </w:trPr>
        <w:tc>
          <w:tcPr>
            <w:tcW w:w="4644" w:type="dxa"/>
            <w:tcBorders>
              <w:top w:val="single" w:sz="4" w:space="0" w:color="000080"/>
              <w:left w:val="single" w:sz="4" w:space="0" w:color="000080"/>
              <w:bottom w:val="single" w:sz="4" w:space="0" w:color="000080"/>
            </w:tcBorders>
            <w:shd w:val="clear" w:color="auto" w:fill="FFFFFF"/>
          </w:tcPr>
          <w:p w14:paraId="7978B242" w14:textId="77777777" w:rsidR="00F93808" w:rsidRDefault="00F93808">
            <w:pPr>
              <w:pStyle w:val="ListParagraph"/>
              <w:numPr>
                <w:ilvl w:val="0"/>
                <w:numId w:val="2"/>
              </w:numPr>
              <w:tabs>
                <w:tab w:val="left" w:pos="284"/>
              </w:tabs>
              <w:ind w:left="284" w:hanging="284"/>
              <w:rPr>
                <w:rFonts w:ascii="Arial" w:hAnsi="Arial" w:cs="Arial"/>
                <w:sz w:val="15"/>
                <w:szCs w:val="15"/>
              </w:rPr>
            </w:pPr>
            <w:r>
              <w:rPr>
                <w:rFonts w:ascii="Arial" w:hAnsi="Arial" w:cs="Arial"/>
                <w:b/>
                <w:sz w:val="15"/>
                <w:szCs w:val="15"/>
              </w:rPr>
              <w:t>Per gli appalti di servizi:</w:t>
            </w:r>
          </w:p>
          <w:p w14:paraId="265B7920" w14:textId="77777777" w:rsidR="00F93808" w:rsidRDefault="00F93808">
            <w:pPr>
              <w:pStyle w:val="ListParagraph"/>
              <w:tabs>
                <w:tab w:val="left" w:pos="284"/>
              </w:tabs>
              <w:ind w:left="284"/>
              <w:rPr>
                <w:rFonts w:ascii="Arial" w:hAnsi="Arial" w:cs="Arial"/>
                <w:sz w:val="15"/>
                <w:szCs w:val="15"/>
              </w:rPr>
            </w:pPr>
          </w:p>
          <w:p w14:paraId="1E4290E0" w14:textId="77777777" w:rsidR="00F93808" w:rsidRDefault="00F93808">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ABCA974" w14:textId="77777777" w:rsidR="00F93808" w:rsidRDefault="00F93808">
            <w:pPr>
              <w:pStyle w:val="ListParagraph"/>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2BDBD4E" w14:textId="77777777" w:rsidR="00F93808" w:rsidRDefault="00F93808">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34141E0C" w14:textId="77777777" w:rsidR="00F93808" w:rsidRDefault="00F9380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2D17B7E" w14:textId="77777777" w:rsidR="00F93808" w:rsidRDefault="00F93808">
            <w:r>
              <w:rPr>
                <w:rFonts w:ascii="Arial" w:hAnsi="Arial" w:cs="Arial"/>
                <w:sz w:val="15"/>
                <w:szCs w:val="15"/>
              </w:rPr>
              <w:t>[…………][……….…][…………]</w:t>
            </w:r>
          </w:p>
        </w:tc>
      </w:tr>
    </w:tbl>
    <w:p w14:paraId="4A940A4D" w14:textId="77777777" w:rsidR="00F93808" w:rsidRDefault="00F93808">
      <w:pPr>
        <w:pStyle w:val="SectionTitle"/>
        <w:spacing w:before="0" w:after="0"/>
        <w:jc w:val="both"/>
        <w:rPr>
          <w:rFonts w:ascii="Arial" w:hAnsi="Arial" w:cs="Arial"/>
          <w:sz w:val="4"/>
          <w:szCs w:val="4"/>
        </w:rPr>
      </w:pPr>
    </w:p>
    <w:p w14:paraId="2C5C0A62" w14:textId="77777777" w:rsidR="00F93808" w:rsidRDefault="00F93808">
      <w:pPr>
        <w:spacing w:before="0"/>
      </w:pPr>
    </w:p>
    <w:p w14:paraId="62072658" w14:textId="77777777" w:rsidR="00F93808" w:rsidRDefault="00F93808">
      <w:pPr>
        <w:pStyle w:val="SectionTitle"/>
        <w:pageBreakBefore/>
        <w:spacing w:before="0" w:after="0"/>
        <w:jc w:val="both"/>
        <w:rPr>
          <w:rFonts w:ascii="Arial" w:hAnsi="Arial" w:cs="Arial"/>
          <w:b w:val="0"/>
          <w:caps/>
          <w:sz w:val="15"/>
          <w:szCs w:val="15"/>
        </w:rPr>
      </w:pPr>
    </w:p>
    <w:p w14:paraId="4756E884" w14:textId="77777777" w:rsidR="00F93808" w:rsidRDefault="00F93808">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6C22F507"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5E8A62FA" w14:textId="77777777">
        <w:tc>
          <w:tcPr>
            <w:tcW w:w="4644" w:type="dxa"/>
            <w:tcBorders>
              <w:top w:val="single" w:sz="4" w:space="0" w:color="000080"/>
              <w:left w:val="single" w:sz="4" w:space="0" w:color="000080"/>
              <w:bottom w:val="single" w:sz="4" w:space="0" w:color="000080"/>
            </w:tcBorders>
            <w:shd w:val="clear" w:color="auto" w:fill="FFFFFF"/>
          </w:tcPr>
          <w:p w14:paraId="141F0F06" w14:textId="77777777" w:rsidR="00F93808" w:rsidRDefault="00F93808">
            <w:pPr>
              <w:rPr>
                <w:rFonts w:ascii="Arial" w:hAnsi="Arial" w:cs="Arial"/>
                <w:b/>
                <w:sz w:val="15"/>
                <w:szCs w:val="15"/>
              </w:rPr>
            </w:pPr>
            <w:r>
              <w:rPr>
                <w:rFonts w:ascii="Arial" w:hAnsi="Arial" w:cs="Arial"/>
                <w:b/>
                <w:sz w:val="15"/>
                <w:szCs w:val="15"/>
              </w:rPr>
              <w:t>Capacità economica e finanziaria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69007DD" w14:textId="77777777" w:rsidR="00F93808" w:rsidRDefault="00F93808">
            <w:r>
              <w:rPr>
                <w:rFonts w:ascii="Arial" w:hAnsi="Arial" w:cs="Arial"/>
                <w:b/>
                <w:sz w:val="15"/>
                <w:szCs w:val="15"/>
              </w:rPr>
              <w:t>Risposta</w:t>
            </w:r>
            <w:r>
              <w:rPr>
                <w:rFonts w:ascii="Arial" w:hAnsi="Arial" w:cs="Arial"/>
                <w:b/>
                <w:i/>
                <w:sz w:val="15"/>
                <w:szCs w:val="15"/>
              </w:rPr>
              <w:t>:</w:t>
            </w:r>
          </w:p>
        </w:tc>
      </w:tr>
      <w:tr w:rsidR="00F93808" w14:paraId="789DB838" w14:textId="77777777">
        <w:tc>
          <w:tcPr>
            <w:tcW w:w="4644" w:type="dxa"/>
            <w:tcBorders>
              <w:top w:val="single" w:sz="4" w:space="0" w:color="000080"/>
              <w:left w:val="single" w:sz="4" w:space="0" w:color="000080"/>
              <w:bottom w:val="single" w:sz="4" w:space="0" w:color="000080"/>
            </w:tcBorders>
            <w:shd w:val="clear" w:color="auto" w:fill="FFFFFF"/>
          </w:tcPr>
          <w:p w14:paraId="7E040BC6" w14:textId="77777777" w:rsidR="00F93808" w:rsidRDefault="00F93808">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44ADE7" w14:textId="77777777" w:rsidR="00F93808" w:rsidRDefault="00F93808">
            <w:pPr>
              <w:ind w:left="284" w:hanging="284"/>
              <w:rPr>
                <w:rFonts w:ascii="Arial" w:hAnsi="Arial" w:cs="Arial"/>
                <w:b/>
                <w:sz w:val="12"/>
                <w:szCs w:val="12"/>
              </w:rPr>
            </w:pPr>
          </w:p>
          <w:p w14:paraId="71D0643C" w14:textId="77777777" w:rsidR="00F93808" w:rsidRDefault="00F93808">
            <w:pPr>
              <w:ind w:left="284" w:hanging="284"/>
              <w:rPr>
                <w:rFonts w:ascii="Arial" w:hAnsi="Arial" w:cs="Arial"/>
                <w:sz w:val="12"/>
                <w:szCs w:val="12"/>
              </w:rPr>
            </w:pPr>
            <w:r>
              <w:rPr>
                <w:rFonts w:ascii="Arial" w:hAnsi="Arial" w:cs="Arial"/>
                <w:b/>
                <w:sz w:val="15"/>
                <w:szCs w:val="15"/>
              </w:rPr>
              <w:t>e/o,</w:t>
            </w:r>
          </w:p>
          <w:p w14:paraId="62A25299" w14:textId="77777777" w:rsidR="00F93808" w:rsidRDefault="00F93808">
            <w:pPr>
              <w:ind w:left="284" w:hanging="142"/>
              <w:rPr>
                <w:rFonts w:ascii="Arial" w:hAnsi="Arial" w:cs="Arial"/>
                <w:sz w:val="12"/>
                <w:szCs w:val="12"/>
              </w:rPr>
            </w:pPr>
          </w:p>
          <w:p w14:paraId="08479AB7" w14:textId="77777777" w:rsidR="00F93808" w:rsidRDefault="00F93808">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E071DDF" w14:textId="77777777" w:rsidR="00F93808" w:rsidRDefault="00F93808">
            <w:pPr>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211C11D" w14:textId="77777777" w:rsidR="00F93808" w:rsidRDefault="00F93808">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E2A4BDA" w14:textId="77777777" w:rsidR="00F93808" w:rsidRDefault="00F93808">
            <w:pPr>
              <w:rPr>
                <w:rFonts w:ascii="Arial" w:hAnsi="Arial" w:cs="Arial"/>
                <w:sz w:val="15"/>
                <w:szCs w:val="15"/>
              </w:rPr>
            </w:pPr>
            <w:r>
              <w:rPr>
                <w:rFonts w:ascii="Arial" w:hAnsi="Arial" w:cs="Arial"/>
                <w:sz w:val="15"/>
                <w:szCs w:val="15"/>
              </w:rPr>
              <w:t>[……], [……] […] valuta</w:t>
            </w:r>
          </w:p>
          <w:p w14:paraId="67ACCDA0" w14:textId="77777777" w:rsidR="00F93808" w:rsidRDefault="00F93808">
            <w:pPr>
              <w:rPr>
                <w:rFonts w:ascii="Arial" w:hAnsi="Arial" w:cs="Arial"/>
                <w:sz w:val="15"/>
                <w:szCs w:val="15"/>
              </w:rPr>
            </w:pPr>
          </w:p>
          <w:p w14:paraId="6B594E76" w14:textId="77777777" w:rsidR="00F93808" w:rsidRDefault="00F93808">
            <w:pPr>
              <w:rPr>
                <w:rFonts w:ascii="Arial" w:hAnsi="Arial" w:cs="Arial"/>
                <w:sz w:val="15"/>
                <w:szCs w:val="15"/>
              </w:rPr>
            </w:pPr>
          </w:p>
          <w:p w14:paraId="5C23EED0" w14:textId="77777777" w:rsidR="00F93808" w:rsidRDefault="00F9380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8D9BC5" w14:textId="77777777" w:rsidR="00F93808" w:rsidRDefault="00F93808">
            <w:r>
              <w:rPr>
                <w:rFonts w:ascii="Arial" w:hAnsi="Arial" w:cs="Arial"/>
                <w:sz w:val="15"/>
                <w:szCs w:val="15"/>
              </w:rPr>
              <w:t>[…….…][……..…][……..…]</w:t>
            </w:r>
          </w:p>
        </w:tc>
      </w:tr>
      <w:tr w:rsidR="00F93808" w14:paraId="4BAB8CBC" w14:textId="77777777">
        <w:tc>
          <w:tcPr>
            <w:tcW w:w="4644" w:type="dxa"/>
            <w:tcBorders>
              <w:top w:val="single" w:sz="4" w:space="0" w:color="000080"/>
              <w:left w:val="single" w:sz="4" w:space="0" w:color="000080"/>
              <w:bottom w:val="single" w:sz="4" w:space="0" w:color="000080"/>
            </w:tcBorders>
            <w:shd w:val="clear" w:color="auto" w:fill="FFFFFF"/>
          </w:tcPr>
          <w:p w14:paraId="55B12C83" w14:textId="77777777" w:rsidR="00F93808" w:rsidRDefault="00F93808">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9057449" w14:textId="77777777" w:rsidR="00F93808" w:rsidRDefault="00F93808">
            <w:pPr>
              <w:rPr>
                <w:rFonts w:ascii="Arial" w:hAnsi="Arial" w:cs="Arial"/>
                <w:sz w:val="15"/>
                <w:szCs w:val="15"/>
              </w:rPr>
            </w:pPr>
            <w:r>
              <w:rPr>
                <w:rFonts w:ascii="Arial" w:hAnsi="Arial" w:cs="Arial"/>
                <w:b/>
                <w:sz w:val="15"/>
                <w:szCs w:val="15"/>
              </w:rPr>
              <w:t>e/o,</w:t>
            </w:r>
          </w:p>
          <w:p w14:paraId="314ACE11" w14:textId="77777777" w:rsidR="00F93808" w:rsidRDefault="00F93808">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DD028D6" w14:textId="77777777" w:rsidR="00F93808" w:rsidRDefault="00F93808">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55BB583B" w14:textId="77777777" w:rsidR="00F93808" w:rsidRDefault="00F93808">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F34BC02" w14:textId="77777777" w:rsidR="00F93808" w:rsidRDefault="00F93808">
            <w:pPr>
              <w:rPr>
                <w:rFonts w:ascii="Arial" w:hAnsi="Arial" w:cs="Arial"/>
                <w:sz w:val="15"/>
                <w:szCs w:val="15"/>
              </w:rPr>
            </w:pPr>
            <w:r>
              <w:rPr>
                <w:rFonts w:ascii="Arial" w:hAnsi="Arial" w:cs="Arial"/>
                <w:sz w:val="15"/>
                <w:szCs w:val="15"/>
              </w:rPr>
              <w:t>[……], [……] […] valuta</w:t>
            </w:r>
          </w:p>
          <w:p w14:paraId="751D53C4" w14:textId="77777777" w:rsidR="00F93808" w:rsidRDefault="00F93808">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1238B81" w14:textId="77777777" w:rsidR="00F93808" w:rsidRDefault="00F93808">
            <w:r>
              <w:rPr>
                <w:rFonts w:ascii="Arial" w:hAnsi="Arial" w:cs="Arial"/>
                <w:sz w:val="15"/>
                <w:szCs w:val="15"/>
              </w:rPr>
              <w:t>[……….…][…………][…………]</w:t>
            </w:r>
          </w:p>
        </w:tc>
      </w:tr>
      <w:tr w:rsidR="00F93808" w14:paraId="6226331C" w14:textId="77777777">
        <w:tc>
          <w:tcPr>
            <w:tcW w:w="4644" w:type="dxa"/>
            <w:tcBorders>
              <w:top w:val="single" w:sz="4" w:space="0" w:color="000080"/>
              <w:left w:val="single" w:sz="4" w:space="0" w:color="000080"/>
              <w:bottom w:val="single" w:sz="4" w:space="0" w:color="000080"/>
            </w:tcBorders>
            <w:shd w:val="clear" w:color="auto" w:fill="FFFFFF"/>
          </w:tcPr>
          <w:p w14:paraId="0F42DCF8" w14:textId="77777777" w:rsidR="00F93808" w:rsidRDefault="00F93808">
            <w:pPr>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1323DEC7" w14:textId="77777777" w:rsidR="00F93808" w:rsidRDefault="00F93808">
            <w:r>
              <w:rPr>
                <w:rFonts w:ascii="Arial" w:hAnsi="Arial" w:cs="Arial"/>
                <w:sz w:val="15"/>
                <w:szCs w:val="15"/>
              </w:rPr>
              <w:t>[……]</w:t>
            </w:r>
          </w:p>
        </w:tc>
      </w:tr>
      <w:tr w:rsidR="00F93808" w14:paraId="2D292D1B" w14:textId="77777777">
        <w:tc>
          <w:tcPr>
            <w:tcW w:w="4644" w:type="dxa"/>
            <w:tcBorders>
              <w:top w:val="single" w:sz="4" w:space="0" w:color="000080"/>
              <w:left w:val="single" w:sz="4" w:space="0" w:color="000080"/>
              <w:bottom w:val="single" w:sz="4" w:space="0" w:color="000080"/>
            </w:tcBorders>
            <w:shd w:val="clear" w:color="auto" w:fill="FFFFFF"/>
          </w:tcPr>
          <w:p w14:paraId="6E83A990" w14:textId="77777777" w:rsidR="00F93808" w:rsidRDefault="00F93808">
            <w:pPr>
              <w:pStyle w:val="ListParagraph"/>
              <w:numPr>
                <w:ilvl w:val="0"/>
                <w:numId w:val="3"/>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edellanot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4C0CE4D6" w14:textId="77777777" w:rsidR="00F93808" w:rsidRDefault="00F93808">
            <w:pPr>
              <w:pStyle w:val="ListParagraph"/>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5B3B265" w14:textId="77777777" w:rsidR="00F93808" w:rsidRDefault="00F93808">
            <w:pPr>
              <w:rPr>
                <w:rFonts w:ascii="Arial" w:hAnsi="Arial" w:cs="Arial"/>
                <w:sz w:val="15"/>
                <w:szCs w:val="15"/>
              </w:rPr>
            </w:pPr>
            <w:r>
              <w:rPr>
                <w:rFonts w:ascii="Arial" w:hAnsi="Arial" w:cs="Arial"/>
                <w:sz w:val="15"/>
                <w:szCs w:val="15"/>
              </w:rPr>
              <w:t>(indicazione dell'indice richiesto, come rapporto tra x e y (</w:t>
            </w:r>
            <w:r>
              <w:rPr>
                <w:rStyle w:val="Caratteredellanot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edellanot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9CF9F8F" w14:textId="77777777" w:rsidR="00F93808" w:rsidRDefault="00F93808">
            <w:r>
              <w:rPr>
                <w:rFonts w:ascii="Arial" w:hAnsi="Arial" w:cs="Arial"/>
                <w:sz w:val="15"/>
                <w:szCs w:val="15"/>
              </w:rPr>
              <w:t>[………..…][…………][……….…]</w:t>
            </w:r>
          </w:p>
        </w:tc>
      </w:tr>
      <w:tr w:rsidR="00F93808" w14:paraId="7C16FF5C" w14:textId="77777777">
        <w:tc>
          <w:tcPr>
            <w:tcW w:w="4644" w:type="dxa"/>
            <w:tcBorders>
              <w:top w:val="single" w:sz="4" w:space="0" w:color="000080"/>
              <w:left w:val="single" w:sz="4" w:space="0" w:color="000080"/>
              <w:bottom w:val="single" w:sz="4" w:space="0" w:color="000080"/>
            </w:tcBorders>
            <w:shd w:val="clear" w:color="auto" w:fill="FFFFFF"/>
          </w:tcPr>
          <w:p w14:paraId="1FB43DE7" w14:textId="77777777" w:rsidR="00F93808" w:rsidRDefault="00F93808">
            <w:pPr>
              <w:pStyle w:val="ListParagraph"/>
              <w:numPr>
                <w:ilvl w:val="0"/>
                <w:numId w:val="3"/>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60B77945" w14:textId="77777777" w:rsidR="00F93808" w:rsidRDefault="00F93808">
            <w:pPr>
              <w:rPr>
                <w:rFonts w:ascii="Arial" w:hAnsi="Arial" w:cs="Arial"/>
                <w:sz w:val="15"/>
                <w:szCs w:val="15"/>
              </w:rPr>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79B4284D" w14:textId="77777777" w:rsidR="00F93808" w:rsidRDefault="00F93808">
            <w:pPr>
              <w:rPr>
                <w:rFonts w:ascii="Arial" w:hAnsi="Arial" w:cs="Arial"/>
                <w:sz w:val="15"/>
                <w:szCs w:val="15"/>
              </w:rPr>
            </w:pPr>
            <w:r>
              <w:rPr>
                <w:rFonts w:ascii="Arial" w:hAnsi="Arial" w:cs="Arial"/>
                <w:sz w:val="15"/>
                <w:szCs w:val="15"/>
              </w:rPr>
              <w:t>[……] […] valuta</w:t>
            </w:r>
          </w:p>
          <w:p w14:paraId="0F7B02D1" w14:textId="77777777" w:rsidR="00F93808" w:rsidRDefault="00F93808">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D27D4AE" w14:textId="77777777" w:rsidR="00F93808" w:rsidRDefault="00F93808">
            <w:pPr>
              <w:spacing w:before="0" w:after="0"/>
            </w:pPr>
            <w:r>
              <w:rPr>
                <w:rFonts w:ascii="Arial" w:hAnsi="Arial" w:cs="Arial"/>
                <w:i/>
                <w:sz w:val="15"/>
                <w:szCs w:val="15"/>
              </w:rPr>
              <w:t xml:space="preserve"> </w:t>
            </w:r>
            <w:r>
              <w:rPr>
                <w:rFonts w:ascii="Arial" w:hAnsi="Arial" w:cs="Arial"/>
                <w:sz w:val="15"/>
                <w:szCs w:val="15"/>
              </w:rPr>
              <w:t>[……….…][…………][………..…]</w:t>
            </w:r>
          </w:p>
        </w:tc>
      </w:tr>
      <w:tr w:rsidR="00F93808" w14:paraId="7194DD32" w14:textId="77777777">
        <w:tc>
          <w:tcPr>
            <w:tcW w:w="4644" w:type="dxa"/>
            <w:tcBorders>
              <w:top w:val="single" w:sz="4" w:space="0" w:color="000080"/>
              <w:left w:val="single" w:sz="4" w:space="0" w:color="000080"/>
              <w:bottom w:val="single" w:sz="4" w:space="0" w:color="000080"/>
            </w:tcBorders>
            <w:shd w:val="clear" w:color="auto" w:fill="FFFFFF"/>
          </w:tcPr>
          <w:p w14:paraId="194F58D9" w14:textId="77777777" w:rsidR="00F93808" w:rsidRDefault="00F93808">
            <w:pPr>
              <w:pStyle w:val="ListParagraph"/>
              <w:numPr>
                <w:ilvl w:val="0"/>
                <w:numId w:val="3"/>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4102A04" w14:textId="77777777" w:rsidR="00F93808" w:rsidRDefault="00F93808">
            <w:pPr>
              <w:rPr>
                <w:rFonts w:ascii="Arial" w:hAnsi="Arial" w:cs="Arial"/>
                <w:sz w:val="15"/>
                <w:szCs w:val="15"/>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B28A33C" w14:textId="77777777" w:rsidR="00F93808" w:rsidRDefault="00F93808">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10B0F15" w14:textId="77777777" w:rsidR="00F93808" w:rsidRDefault="00F93808">
            <w:pPr>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14:paraId="504E941C" w14:textId="77777777" w:rsidR="00F93808" w:rsidRDefault="00F93808">
            <w:r>
              <w:rPr>
                <w:rFonts w:ascii="Arial" w:hAnsi="Arial" w:cs="Arial"/>
                <w:sz w:val="15"/>
                <w:szCs w:val="15"/>
              </w:rPr>
              <w:t>[…………..][……….…][………..…]</w:t>
            </w:r>
          </w:p>
        </w:tc>
      </w:tr>
    </w:tbl>
    <w:p w14:paraId="76F6BDFF" w14:textId="77777777" w:rsidR="00F93808" w:rsidRDefault="00F93808">
      <w:pPr>
        <w:pStyle w:val="SectionTitle"/>
        <w:spacing w:before="0" w:after="0"/>
        <w:jc w:val="both"/>
        <w:rPr>
          <w:rFonts w:ascii="Arial" w:hAnsi="Arial" w:cs="Arial"/>
          <w:caps/>
          <w:sz w:val="15"/>
          <w:szCs w:val="15"/>
        </w:rPr>
      </w:pPr>
    </w:p>
    <w:p w14:paraId="72E3E322" w14:textId="77777777" w:rsidR="00F93808" w:rsidRDefault="00F93808">
      <w:pPr>
        <w:pStyle w:val="Titolo1"/>
        <w:spacing w:before="0" w:after="0"/>
        <w:ind w:left="850" w:firstLine="0"/>
        <w:rPr>
          <w:sz w:val="16"/>
          <w:szCs w:val="16"/>
        </w:rPr>
      </w:pPr>
    </w:p>
    <w:p w14:paraId="2B8D872A" w14:textId="77777777" w:rsidR="00F93808" w:rsidRDefault="00F93808">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6F871AD1" w14:textId="77777777" w:rsidR="00F93808" w:rsidRDefault="00F93808">
      <w:pPr>
        <w:pStyle w:val="Titolo1"/>
        <w:spacing w:before="0" w:after="0"/>
        <w:ind w:left="850" w:firstLine="0"/>
        <w:rPr>
          <w:color w:val="000000"/>
          <w:sz w:val="16"/>
          <w:szCs w:val="16"/>
        </w:rPr>
      </w:pPr>
    </w:p>
    <w:p w14:paraId="2D1CA57C"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7BCA8917" w14:textId="77777777">
        <w:tc>
          <w:tcPr>
            <w:tcW w:w="4644" w:type="dxa"/>
            <w:tcBorders>
              <w:top w:val="single" w:sz="4" w:space="0" w:color="000080"/>
              <w:left w:val="single" w:sz="4" w:space="0" w:color="000080"/>
              <w:bottom w:val="single" w:sz="4" w:space="0" w:color="000080"/>
            </w:tcBorders>
            <w:shd w:val="clear" w:color="auto" w:fill="FFFFFF"/>
          </w:tcPr>
          <w:p w14:paraId="3F054CB4" w14:textId="77777777" w:rsidR="00F93808" w:rsidRDefault="00F93808">
            <w:pPr>
              <w:rPr>
                <w:rFonts w:ascii="Arial" w:hAnsi="Arial" w:cs="Arial"/>
                <w:b/>
                <w:sz w:val="15"/>
                <w:szCs w:val="15"/>
              </w:rPr>
            </w:pPr>
            <w:bookmarkStart w:id="1" w:name="_DV_M4300"/>
            <w:bookmarkStart w:id="2" w:name="_DV_M4301"/>
            <w:bookmarkEnd w:id="1"/>
            <w:bookmarkEnd w:id="2"/>
            <w:r>
              <w:rPr>
                <w:rFonts w:ascii="Arial" w:hAnsi="Arial" w:cs="Arial"/>
                <w:b/>
                <w:sz w:val="15"/>
                <w:szCs w:val="15"/>
              </w:rPr>
              <w:t>Capacità tecniche e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95C7A3E" w14:textId="77777777" w:rsidR="00F93808" w:rsidRDefault="00F93808">
            <w:r>
              <w:rPr>
                <w:rFonts w:ascii="Arial" w:hAnsi="Arial" w:cs="Arial"/>
                <w:b/>
                <w:sz w:val="15"/>
                <w:szCs w:val="15"/>
              </w:rPr>
              <w:t>Risposta</w:t>
            </w:r>
            <w:r>
              <w:rPr>
                <w:rFonts w:ascii="Arial" w:hAnsi="Arial" w:cs="Arial"/>
                <w:b/>
                <w:i/>
                <w:sz w:val="15"/>
                <w:szCs w:val="15"/>
              </w:rPr>
              <w:t>:</w:t>
            </w:r>
          </w:p>
        </w:tc>
      </w:tr>
      <w:tr w:rsidR="00F93808" w14:paraId="6ACB2BB6" w14:textId="77777777">
        <w:tc>
          <w:tcPr>
            <w:tcW w:w="4644" w:type="dxa"/>
            <w:tcBorders>
              <w:top w:val="single" w:sz="4" w:space="0" w:color="000080"/>
              <w:left w:val="single" w:sz="4" w:space="0" w:color="000080"/>
              <w:bottom w:val="single" w:sz="4" w:space="0" w:color="000080"/>
            </w:tcBorders>
            <w:shd w:val="clear" w:color="auto" w:fill="FFFFFF"/>
          </w:tcPr>
          <w:p w14:paraId="23FA3F21" w14:textId="77777777" w:rsidR="00F93808" w:rsidRDefault="00F93808">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Caratteredellanot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2548D8F" w14:textId="77777777" w:rsidR="00F93808" w:rsidRDefault="00F93808">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10C7861D" w14:textId="77777777" w:rsidR="00F93808" w:rsidRDefault="00F93808">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170ADDF" w14:textId="77777777" w:rsidR="00F93808" w:rsidRDefault="00F93808">
            <w:r>
              <w:rPr>
                <w:rFonts w:ascii="Arial" w:hAnsi="Arial" w:cs="Arial"/>
                <w:sz w:val="15"/>
                <w:szCs w:val="15"/>
              </w:rPr>
              <w:t>[…………][………..…][……….…]</w:t>
            </w:r>
          </w:p>
        </w:tc>
      </w:tr>
      <w:tr w:rsidR="00F93808" w14:paraId="000EC7C0" w14:textId="77777777">
        <w:tc>
          <w:tcPr>
            <w:tcW w:w="4644" w:type="dxa"/>
            <w:tcBorders>
              <w:top w:val="single" w:sz="4" w:space="0" w:color="000080"/>
              <w:left w:val="single" w:sz="4" w:space="0" w:color="000080"/>
              <w:bottom w:val="single" w:sz="4" w:space="0" w:color="000080"/>
            </w:tcBorders>
            <w:shd w:val="clear" w:color="auto" w:fill="FFFFFF"/>
          </w:tcPr>
          <w:p w14:paraId="0F58CDF2" w14:textId="77777777" w:rsidR="00F93808" w:rsidRDefault="00F93808">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E174E2" w14:textId="77777777" w:rsidR="00F93808" w:rsidRDefault="00F93808">
            <w:pPr>
              <w:ind w:left="426" w:hanging="426"/>
              <w:rPr>
                <w:rFonts w:ascii="Arial" w:hAnsi="Arial" w:cs="Arial"/>
                <w:sz w:val="15"/>
                <w:szCs w:val="15"/>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Caratteredellanota"/>
                <w:rFonts w:ascii="Arial" w:hAnsi="Arial" w:cs="Arial"/>
                <w:sz w:val="14"/>
                <w:szCs w:val="14"/>
              </w:rPr>
              <w:footnoteReference w:id="34"/>
            </w:r>
            <w:r>
              <w:rPr>
                <w:rFonts w:ascii="Arial" w:hAnsi="Arial"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504DF63D" w14:textId="77777777" w:rsidR="00F93808" w:rsidRDefault="00F93808">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9EC70D4" w14:textId="77777777" w:rsidR="00F93808" w:rsidRDefault="00F93808">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56"/>
            </w:tblGrid>
            <w:tr w:rsidR="00F93808" w14:paraId="57C9C8FE" w14:textId="77777777">
              <w:tc>
                <w:tcPr>
                  <w:tcW w:w="1335" w:type="dxa"/>
                  <w:tcBorders>
                    <w:top w:val="single" w:sz="4" w:space="0" w:color="000080"/>
                    <w:left w:val="single" w:sz="4" w:space="0" w:color="000080"/>
                    <w:bottom w:val="single" w:sz="4" w:space="0" w:color="000080"/>
                  </w:tcBorders>
                  <w:shd w:val="clear" w:color="auto" w:fill="FFFFFF"/>
                </w:tcPr>
                <w:p w14:paraId="5EB159B8" w14:textId="77777777" w:rsidR="00F93808" w:rsidRDefault="00F93808">
                  <w:pPr>
                    <w:rPr>
                      <w:rFonts w:ascii="Arial" w:hAnsi="Arial" w:cs="Arial"/>
                      <w:sz w:val="15"/>
                      <w:szCs w:val="15"/>
                    </w:rPr>
                  </w:pPr>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14:paraId="54CBC67A" w14:textId="77777777" w:rsidR="00F93808" w:rsidRDefault="00F93808">
                  <w:pPr>
                    <w:rPr>
                      <w:rFonts w:ascii="Arial" w:hAnsi="Arial" w:cs="Arial"/>
                      <w:sz w:val="15"/>
                      <w:szCs w:val="15"/>
                    </w:rPr>
                  </w:pPr>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14:paraId="288A1FF9" w14:textId="77777777" w:rsidR="00F93808" w:rsidRDefault="00F93808">
                  <w:pPr>
                    <w:rPr>
                      <w:rFonts w:ascii="Arial" w:hAnsi="Arial" w:cs="Arial"/>
                      <w:sz w:val="15"/>
                      <w:szCs w:val="15"/>
                    </w:rPr>
                  </w:pPr>
                  <w:r>
                    <w:rPr>
                      <w:rFonts w:ascii="Arial" w:hAnsi="Arial"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14:paraId="55F94B47" w14:textId="77777777" w:rsidR="00F93808" w:rsidRDefault="00F93808">
                  <w:r>
                    <w:rPr>
                      <w:rFonts w:ascii="Arial" w:hAnsi="Arial" w:cs="Arial"/>
                      <w:sz w:val="15"/>
                      <w:szCs w:val="15"/>
                    </w:rPr>
                    <w:t>destinatari</w:t>
                  </w:r>
                </w:p>
              </w:tc>
            </w:tr>
            <w:tr w:rsidR="00F93808" w14:paraId="28388254" w14:textId="77777777">
              <w:tc>
                <w:tcPr>
                  <w:tcW w:w="1335" w:type="dxa"/>
                  <w:tcBorders>
                    <w:top w:val="single" w:sz="4" w:space="0" w:color="000080"/>
                    <w:left w:val="single" w:sz="4" w:space="0" w:color="000080"/>
                    <w:bottom w:val="single" w:sz="4" w:space="0" w:color="000080"/>
                  </w:tcBorders>
                  <w:shd w:val="clear" w:color="auto" w:fill="FFFFFF"/>
                </w:tcPr>
                <w:p w14:paraId="7330AF2F" w14:textId="77777777" w:rsidR="00F93808" w:rsidRDefault="00F93808">
                  <w:pPr>
                    <w:snapToGrid w:val="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Pr>
                <w:p w14:paraId="2DBD8208" w14:textId="77777777" w:rsidR="00F93808" w:rsidRDefault="00F93808">
                  <w:pPr>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14:paraId="5A322C5F" w14:textId="77777777" w:rsidR="00F93808" w:rsidRDefault="00F93808">
                  <w:pPr>
                    <w:snapToGrid w:val="0"/>
                    <w:rPr>
                      <w:rFonts w:ascii="Arial" w:hAnsi="Arial"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14:paraId="51DD0C95" w14:textId="77777777" w:rsidR="00F93808" w:rsidRDefault="00F93808">
                  <w:pPr>
                    <w:snapToGrid w:val="0"/>
                    <w:rPr>
                      <w:rFonts w:ascii="Arial" w:hAnsi="Arial" w:cs="Arial"/>
                      <w:sz w:val="15"/>
                      <w:szCs w:val="15"/>
                    </w:rPr>
                  </w:pPr>
                </w:p>
              </w:tc>
            </w:tr>
          </w:tbl>
          <w:p w14:paraId="1AEC8DF6" w14:textId="77777777" w:rsidR="00F93808" w:rsidRDefault="00F93808">
            <w:pPr>
              <w:rPr>
                <w:rFonts w:ascii="Arial" w:hAnsi="Arial" w:cs="Arial"/>
                <w:sz w:val="15"/>
                <w:szCs w:val="15"/>
              </w:rPr>
            </w:pPr>
          </w:p>
        </w:tc>
      </w:tr>
      <w:tr w:rsidR="00F93808" w14:paraId="4F109A2C" w14:textId="77777777">
        <w:tc>
          <w:tcPr>
            <w:tcW w:w="4644" w:type="dxa"/>
            <w:tcBorders>
              <w:top w:val="single" w:sz="4" w:space="0" w:color="000080"/>
              <w:left w:val="single" w:sz="4" w:space="0" w:color="000080"/>
              <w:bottom w:val="single" w:sz="4" w:space="0" w:color="000080"/>
            </w:tcBorders>
            <w:shd w:val="clear" w:color="auto" w:fill="FFFFFF"/>
          </w:tcPr>
          <w:p w14:paraId="5211B8C3" w14:textId="77777777" w:rsidR="00F93808" w:rsidRDefault="00F93808">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edellanota"/>
                <w:rFonts w:ascii="Arial" w:hAnsi="Arial" w:cs="Arial"/>
                <w:sz w:val="15"/>
                <w:szCs w:val="15"/>
              </w:rPr>
              <w:footnoteReference w:id="35"/>
            </w:r>
            <w:r>
              <w:rPr>
                <w:rFonts w:ascii="Arial" w:hAnsi="Arial" w:cs="Arial"/>
                <w:sz w:val="15"/>
                <w:szCs w:val="15"/>
              </w:rPr>
              <w:t>), citando in particolare quelli responsabili del controllo della qualità:</w:t>
            </w:r>
          </w:p>
          <w:p w14:paraId="0CE9EA89" w14:textId="77777777" w:rsidR="00F93808" w:rsidRDefault="00F93808">
            <w:pPr>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4D734C8" w14:textId="77777777" w:rsidR="00F93808" w:rsidRDefault="00F93808">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F93808" w14:paraId="7012976F" w14:textId="77777777">
        <w:tc>
          <w:tcPr>
            <w:tcW w:w="4644" w:type="dxa"/>
            <w:tcBorders>
              <w:top w:val="single" w:sz="4" w:space="0" w:color="000080"/>
              <w:left w:val="single" w:sz="4" w:space="0" w:color="000080"/>
              <w:bottom w:val="single" w:sz="4" w:space="0" w:color="000080"/>
            </w:tcBorders>
            <w:shd w:val="clear" w:color="auto" w:fill="FFFFFF"/>
          </w:tcPr>
          <w:p w14:paraId="4AF768B2" w14:textId="77777777" w:rsidR="00F93808" w:rsidRDefault="00F93808">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10783EEC" w14:textId="77777777" w:rsidR="00F93808" w:rsidRDefault="00F93808">
            <w:r>
              <w:rPr>
                <w:rFonts w:ascii="Arial" w:hAnsi="Arial" w:cs="Arial"/>
                <w:sz w:val="15"/>
                <w:szCs w:val="15"/>
              </w:rPr>
              <w:t>[……….…]</w:t>
            </w:r>
          </w:p>
        </w:tc>
      </w:tr>
      <w:tr w:rsidR="00F93808" w14:paraId="40163022" w14:textId="77777777">
        <w:tc>
          <w:tcPr>
            <w:tcW w:w="4644" w:type="dxa"/>
            <w:tcBorders>
              <w:top w:val="single" w:sz="4" w:space="0" w:color="000080"/>
              <w:left w:val="single" w:sz="4" w:space="0" w:color="000080"/>
              <w:bottom w:val="single" w:sz="4" w:space="0" w:color="000080"/>
            </w:tcBorders>
            <w:shd w:val="clear" w:color="auto" w:fill="FFFFFF"/>
          </w:tcPr>
          <w:p w14:paraId="144863E7" w14:textId="77777777" w:rsidR="00F93808" w:rsidRDefault="00F93808">
            <w:pPr>
              <w:ind w:left="426" w:hanging="426"/>
              <w:rPr>
                <w:rFonts w:ascii="Arial" w:hAnsi="Arial" w:cs="Arial"/>
                <w:sz w:val="15"/>
                <w:szCs w:val="15"/>
              </w:rPr>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82D6205" w14:textId="77777777" w:rsidR="00F93808" w:rsidRDefault="00F93808">
            <w:r>
              <w:rPr>
                <w:rFonts w:ascii="Arial" w:hAnsi="Arial" w:cs="Arial"/>
                <w:sz w:val="15"/>
                <w:szCs w:val="15"/>
              </w:rPr>
              <w:t>[……….…]</w:t>
            </w:r>
          </w:p>
        </w:tc>
      </w:tr>
      <w:tr w:rsidR="00F93808" w14:paraId="69D282F3" w14:textId="77777777">
        <w:tc>
          <w:tcPr>
            <w:tcW w:w="4644" w:type="dxa"/>
            <w:tcBorders>
              <w:top w:val="single" w:sz="4" w:space="0" w:color="000080"/>
              <w:left w:val="single" w:sz="4" w:space="0" w:color="000080"/>
              <w:bottom w:val="single" w:sz="4" w:space="0" w:color="000080"/>
            </w:tcBorders>
            <w:shd w:val="clear" w:color="auto" w:fill="FFFFFF"/>
          </w:tcPr>
          <w:p w14:paraId="2E416BC8" w14:textId="77777777" w:rsidR="00F93808" w:rsidRDefault="00F93808">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D0B2EC" w14:textId="77777777" w:rsidR="00F93808" w:rsidRDefault="00F93808">
            <w:pPr>
              <w:ind w:left="426"/>
              <w:rPr>
                <w:rFonts w:ascii="Arial" w:hAnsi="Arial" w:cs="Arial"/>
                <w:sz w:val="15"/>
                <w:szCs w:val="15"/>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Caratteredellanot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76CC45A" w14:textId="77777777" w:rsidR="00F93808" w:rsidRDefault="00F93808">
            <w:pPr>
              <w:rPr>
                <w:rFonts w:ascii="Arial" w:hAnsi="Arial" w:cs="Arial"/>
                <w:sz w:val="15"/>
                <w:szCs w:val="15"/>
              </w:rPr>
            </w:pPr>
            <w:r>
              <w:rPr>
                <w:rFonts w:ascii="Arial" w:hAnsi="Arial" w:cs="Arial"/>
                <w:sz w:val="15"/>
                <w:szCs w:val="15"/>
              </w:rPr>
              <w:br/>
            </w:r>
            <w:r>
              <w:rPr>
                <w:rFonts w:ascii="Arial" w:hAnsi="Arial" w:cs="Arial"/>
                <w:sz w:val="15"/>
                <w:szCs w:val="15"/>
              </w:rPr>
              <w:br/>
            </w:r>
          </w:p>
          <w:p w14:paraId="32B58883" w14:textId="77777777" w:rsidR="00F93808" w:rsidRDefault="00F93808">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7942DEEE" w14:textId="77777777" w:rsidR="00F93808" w:rsidRDefault="00F93808">
            <w:pPr>
              <w:rPr>
                <w:rFonts w:ascii="Arial" w:hAnsi="Arial" w:cs="Arial"/>
                <w:sz w:val="15"/>
                <w:szCs w:val="15"/>
              </w:rPr>
            </w:pPr>
          </w:p>
          <w:p w14:paraId="156F4C65" w14:textId="77777777" w:rsidR="00F93808" w:rsidRDefault="00F93808"/>
        </w:tc>
      </w:tr>
      <w:tr w:rsidR="00F93808" w14:paraId="42F4EC2E" w14:textId="77777777">
        <w:tc>
          <w:tcPr>
            <w:tcW w:w="4644" w:type="dxa"/>
            <w:tcBorders>
              <w:top w:val="single" w:sz="4" w:space="0" w:color="000080"/>
              <w:left w:val="single" w:sz="4" w:space="0" w:color="000080"/>
              <w:bottom w:val="single" w:sz="4" w:space="0" w:color="000080"/>
            </w:tcBorders>
            <w:shd w:val="clear" w:color="auto" w:fill="FFFFFF"/>
          </w:tcPr>
          <w:p w14:paraId="4BF69053" w14:textId="77777777" w:rsidR="00F93808" w:rsidRDefault="00F93808">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D0B9725" w14:textId="77777777" w:rsidR="00F93808" w:rsidRDefault="00F93808">
            <w:pPr>
              <w:rPr>
                <w:rFonts w:ascii="Arial" w:hAnsi="Arial" w:cs="Arial"/>
                <w:b/>
                <w:i/>
                <w:sz w:val="15"/>
                <w:szCs w:val="15"/>
              </w:rPr>
            </w:pPr>
            <w:r>
              <w:rPr>
                <w:rFonts w:ascii="Arial" w:hAnsi="Arial" w:cs="Arial"/>
                <w:sz w:val="15"/>
                <w:szCs w:val="15"/>
              </w:rPr>
              <w:t>a)       lo stesso prestatore di servizi o imprenditore,</w:t>
            </w:r>
          </w:p>
          <w:p w14:paraId="50B23BDC" w14:textId="77777777" w:rsidR="00F93808" w:rsidRDefault="00F93808">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w:t>
            </w:r>
            <w:r>
              <w:rPr>
                <w:rFonts w:ascii="Arial" w:hAnsi="Arial" w:cs="Arial"/>
                <w:sz w:val="15"/>
                <w:szCs w:val="15"/>
              </w:rPr>
              <w:lastRenderedPageBreak/>
              <w:t>pertinente o nei documenti di gara)</w:t>
            </w:r>
            <w:r>
              <w:rPr>
                <w:rFonts w:ascii="Arial" w:hAnsi="Arial" w:cs="Arial"/>
                <w:sz w:val="15"/>
                <w:szCs w:val="15"/>
              </w:rPr>
              <w:br/>
            </w:r>
          </w:p>
          <w:p w14:paraId="60AF4375" w14:textId="77777777" w:rsidR="00F93808" w:rsidRDefault="00F93808">
            <w:pPr>
              <w:ind w:left="426" w:hanging="426"/>
              <w:rPr>
                <w:rFonts w:ascii="Arial" w:hAnsi="Arial" w:cs="Arial"/>
                <w:sz w:val="15"/>
                <w:szCs w:val="15"/>
              </w:rPr>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EBBC5DB" w14:textId="77777777" w:rsidR="00F93808" w:rsidRDefault="00F93808">
            <w:pPr>
              <w:rPr>
                <w:rFonts w:ascii="Arial" w:hAnsi="Arial" w:cs="Arial"/>
                <w:sz w:val="15"/>
                <w:szCs w:val="15"/>
              </w:rPr>
            </w:pPr>
            <w:r>
              <w:rPr>
                <w:rFonts w:ascii="Arial" w:hAnsi="Arial" w:cs="Arial"/>
                <w:sz w:val="15"/>
                <w:szCs w:val="15"/>
              </w:rPr>
              <w:lastRenderedPageBreak/>
              <w:br/>
            </w:r>
          </w:p>
          <w:p w14:paraId="44A2410B" w14:textId="77777777" w:rsidR="00F93808" w:rsidRDefault="00F93808">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FA61EB6" w14:textId="77777777" w:rsidR="00F93808" w:rsidRDefault="00F93808">
            <w:r>
              <w:rPr>
                <w:rFonts w:ascii="Arial" w:hAnsi="Arial" w:cs="Arial"/>
                <w:sz w:val="15"/>
                <w:szCs w:val="15"/>
              </w:rPr>
              <w:br/>
              <w:t>b) [………..…]</w:t>
            </w:r>
          </w:p>
        </w:tc>
      </w:tr>
      <w:tr w:rsidR="00F93808" w14:paraId="0800FBA3" w14:textId="77777777">
        <w:tc>
          <w:tcPr>
            <w:tcW w:w="4644" w:type="dxa"/>
            <w:tcBorders>
              <w:top w:val="single" w:sz="4" w:space="0" w:color="000080"/>
              <w:left w:val="single" w:sz="4" w:space="0" w:color="000080"/>
              <w:bottom w:val="single" w:sz="4" w:space="0" w:color="000080"/>
            </w:tcBorders>
            <w:shd w:val="clear" w:color="auto" w:fill="FFFFFF"/>
          </w:tcPr>
          <w:p w14:paraId="4915862A" w14:textId="77777777" w:rsidR="00F93808" w:rsidRDefault="00F93808">
            <w:pPr>
              <w:ind w:left="426" w:hanging="426"/>
              <w:rPr>
                <w:rFonts w:ascii="Arial" w:hAnsi="Arial" w:cs="Arial"/>
                <w:sz w:val="15"/>
                <w:szCs w:val="15"/>
              </w:rPr>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59C8D0D9" w14:textId="77777777" w:rsidR="00F93808" w:rsidRDefault="00F93808">
            <w:r>
              <w:rPr>
                <w:rFonts w:ascii="Arial" w:hAnsi="Arial" w:cs="Arial"/>
                <w:sz w:val="15"/>
                <w:szCs w:val="15"/>
              </w:rPr>
              <w:t>[…………..…]</w:t>
            </w:r>
          </w:p>
        </w:tc>
      </w:tr>
      <w:tr w:rsidR="00F93808" w14:paraId="1DAC0357" w14:textId="77777777">
        <w:tc>
          <w:tcPr>
            <w:tcW w:w="4644" w:type="dxa"/>
            <w:tcBorders>
              <w:top w:val="single" w:sz="4" w:space="0" w:color="000080"/>
              <w:left w:val="single" w:sz="4" w:space="0" w:color="000080"/>
              <w:bottom w:val="single" w:sz="4" w:space="0" w:color="000080"/>
            </w:tcBorders>
            <w:shd w:val="clear" w:color="auto" w:fill="FFFFFF"/>
          </w:tcPr>
          <w:p w14:paraId="28C257C9" w14:textId="77777777" w:rsidR="00F93808" w:rsidRDefault="00F93808">
            <w:pPr>
              <w:spacing w:before="0" w:after="0"/>
              <w:ind w:left="426" w:hanging="426"/>
              <w:rPr>
                <w:rFonts w:ascii="Arial" w:hAnsi="Arial" w:cs="Arial"/>
                <w:sz w:val="15"/>
                <w:szCs w:val="15"/>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2AE7D01" w14:textId="77777777" w:rsidR="00F93808" w:rsidRDefault="00F93808">
            <w:pPr>
              <w:spacing w:before="0" w:after="0"/>
              <w:rPr>
                <w:rFonts w:ascii="Arial" w:hAnsi="Arial" w:cs="Arial"/>
                <w:sz w:val="15"/>
                <w:szCs w:val="15"/>
              </w:rPr>
            </w:pPr>
            <w:r>
              <w:rPr>
                <w:rFonts w:ascii="Arial" w:hAnsi="Arial" w:cs="Arial"/>
                <w:sz w:val="15"/>
                <w:szCs w:val="15"/>
              </w:rPr>
              <w:t>Anno, organico medio annuo:</w:t>
            </w:r>
          </w:p>
          <w:p w14:paraId="3AFE780A" w14:textId="77777777" w:rsidR="00F93808" w:rsidRDefault="00F93808">
            <w:pPr>
              <w:spacing w:before="0" w:after="0"/>
              <w:rPr>
                <w:rFonts w:ascii="Arial" w:hAnsi="Arial" w:cs="Arial"/>
                <w:sz w:val="15"/>
                <w:szCs w:val="15"/>
              </w:rPr>
            </w:pPr>
            <w:r>
              <w:rPr>
                <w:rFonts w:ascii="Arial" w:hAnsi="Arial" w:cs="Arial"/>
                <w:sz w:val="15"/>
                <w:szCs w:val="15"/>
              </w:rPr>
              <w:t>[…………],[……..…],</w:t>
            </w:r>
          </w:p>
          <w:p w14:paraId="4F4FE7F5" w14:textId="77777777" w:rsidR="00F93808" w:rsidRDefault="00F93808">
            <w:pPr>
              <w:spacing w:before="0" w:after="0"/>
              <w:rPr>
                <w:rFonts w:ascii="Arial" w:hAnsi="Arial" w:cs="Arial"/>
                <w:sz w:val="15"/>
                <w:szCs w:val="15"/>
              </w:rPr>
            </w:pPr>
            <w:r>
              <w:rPr>
                <w:rFonts w:ascii="Arial" w:hAnsi="Arial" w:cs="Arial"/>
                <w:sz w:val="15"/>
                <w:szCs w:val="15"/>
              </w:rPr>
              <w:t>[…………],[……..…],</w:t>
            </w:r>
          </w:p>
          <w:p w14:paraId="4782710E" w14:textId="77777777" w:rsidR="00F93808" w:rsidRDefault="00F93808">
            <w:pPr>
              <w:spacing w:before="0" w:after="0"/>
              <w:rPr>
                <w:rFonts w:ascii="Arial" w:hAnsi="Arial" w:cs="Arial"/>
                <w:sz w:val="15"/>
                <w:szCs w:val="15"/>
              </w:rPr>
            </w:pPr>
            <w:r>
              <w:rPr>
                <w:rFonts w:ascii="Arial" w:hAnsi="Arial" w:cs="Arial"/>
                <w:sz w:val="15"/>
                <w:szCs w:val="15"/>
              </w:rPr>
              <w:t>[…………],[……..…],</w:t>
            </w:r>
          </w:p>
          <w:p w14:paraId="7237F1C3" w14:textId="77777777" w:rsidR="00F93808" w:rsidRDefault="00F93808">
            <w:pPr>
              <w:spacing w:before="0" w:after="0"/>
              <w:rPr>
                <w:rFonts w:ascii="Arial" w:hAnsi="Arial" w:cs="Arial"/>
                <w:sz w:val="15"/>
                <w:szCs w:val="15"/>
              </w:rPr>
            </w:pPr>
            <w:r>
              <w:rPr>
                <w:rFonts w:ascii="Arial" w:hAnsi="Arial" w:cs="Arial"/>
                <w:sz w:val="15"/>
                <w:szCs w:val="15"/>
              </w:rPr>
              <w:t>Anno, numero di dirigenti</w:t>
            </w:r>
          </w:p>
          <w:p w14:paraId="6742B136" w14:textId="77777777" w:rsidR="00F93808" w:rsidRDefault="00F93808">
            <w:pPr>
              <w:spacing w:before="0" w:after="0"/>
              <w:rPr>
                <w:rFonts w:ascii="Arial" w:hAnsi="Arial" w:cs="Arial"/>
                <w:sz w:val="15"/>
                <w:szCs w:val="15"/>
              </w:rPr>
            </w:pPr>
            <w:r>
              <w:rPr>
                <w:rFonts w:ascii="Arial" w:hAnsi="Arial" w:cs="Arial"/>
                <w:sz w:val="15"/>
                <w:szCs w:val="15"/>
              </w:rPr>
              <w:t>[…………],[……..…],</w:t>
            </w:r>
          </w:p>
          <w:p w14:paraId="049549B3" w14:textId="77777777" w:rsidR="00F93808" w:rsidRDefault="00F93808">
            <w:pPr>
              <w:spacing w:before="0" w:after="0"/>
              <w:rPr>
                <w:rFonts w:ascii="Arial" w:hAnsi="Arial" w:cs="Arial"/>
                <w:sz w:val="15"/>
                <w:szCs w:val="15"/>
              </w:rPr>
            </w:pPr>
            <w:r>
              <w:rPr>
                <w:rFonts w:ascii="Arial" w:hAnsi="Arial" w:cs="Arial"/>
                <w:sz w:val="15"/>
                <w:szCs w:val="15"/>
              </w:rPr>
              <w:t>[…………],[……..…],</w:t>
            </w:r>
          </w:p>
          <w:p w14:paraId="6E390CC6" w14:textId="77777777" w:rsidR="00F93808" w:rsidRDefault="00F93808">
            <w:pPr>
              <w:spacing w:before="0" w:after="0"/>
            </w:pPr>
            <w:r>
              <w:rPr>
                <w:rFonts w:ascii="Arial" w:hAnsi="Arial" w:cs="Arial"/>
                <w:sz w:val="15"/>
                <w:szCs w:val="15"/>
              </w:rPr>
              <w:t>[…………],[……..…]</w:t>
            </w:r>
          </w:p>
        </w:tc>
      </w:tr>
      <w:tr w:rsidR="00F93808" w14:paraId="381C5154" w14:textId="77777777">
        <w:tc>
          <w:tcPr>
            <w:tcW w:w="4644" w:type="dxa"/>
            <w:tcBorders>
              <w:top w:val="single" w:sz="4" w:space="0" w:color="000080"/>
              <w:left w:val="single" w:sz="4" w:space="0" w:color="000080"/>
              <w:bottom w:val="single" w:sz="4" w:space="0" w:color="000080"/>
            </w:tcBorders>
            <w:shd w:val="clear" w:color="auto" w:fill="FFFFFF"/>
          </w:tcPr>
          <w:p w14:paraId="6B08DA5F" w14:textId="77777777" w:rsidR="00F93808" w:rsidRDefault="00F93808">
            <w:pPr>
              <w:ind w:left="426" w:hanging="426"/>
              <w:rPr>
                <w:rFonts w:ascii="Arial" w:hAnsi="Arial" w:cs="Arial"/>
                <w:sz w:val="15"/>
                <w:szCs w:val="15"/>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DAE7070" w14:textId="77777777" w:rsidR="00F93808" w:rsidRDefault="00F93808">
            <w:r>
              <w:rPr>
                <w:rFonts w:ascii="Arial" w:hAnsi="Arial" w:cs="Arial"/>
                <w:sz w:val="15"/>
                <w:szCs w:val="15"/>
              </w:rPr>
              <w:t>[…………]</w:t>
            </w:r>
          </w:p>
        </w:tc>
      </w:tr>
      <w:tr w:rsidR="00F93808" w14:paraId="33B44CFE" w14:textId="77777777">
        <w:tc>
          <w:tcPr>
            <w:tcW w:w="4644" w:type="dxa"/>
            <w:tcBorders>
              <w:top w:val="single" w:sz="4" w:space="0" w:color="000080"/>
              <w:left w:val="single" w:sz="4" w:space="0" w:color="000080"/>
              <w:bottom w:val="single" w:sz="4" w:space="0" w:color="000080"/>
            </w:tcBorders>
            <w:shd w:val="clear" w:color="auto" w:fill="FFFFFF"/>
          </w:tcPr>
          <w:p w14:paraId="3168D8C9" w14:textId="77777777" w:rsidR="00F93808" w:rsidRDefault="00F93808">
            <w:pPr>
              <w:ind w:left="426" w:hanging="426"/>
              <w:rPr>
                <w:rFonts w:ascii="Arial" w:hAnsi="Arial" w:cs="Arial"/>
                <w:sz w:val="15"/>
                <w:szCs w:val="15"/>
              </w:rPr>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Caratteredellanot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1E51659F" w14:textId="77777777" w:rsidR="00F93808" w:rsidRDefault="00F93808">
            <w:r>
              <w:rPr>
                <w:rFonts w:ascii="Arial" w:hAnsi="Arial" w:cs="Arial"/>
                <w:sz w:val="15"/>
                <w:szCs w:val="15"/>
              </w:rPr>
              <w:t>[…………]</w:t>
            </w:r>
          </w:p>
        </w:tc>
      </w:tr>
      <w:tr w:rsidR="00F93808" w14:paraId="21C94257" w14:textId="77777777">
        <w:tc>
          <w:tcPr>
            <w:tcW w:w="4644" w:type="dxa"/>
            <w:tcBorders>
              <w:top w:val="single" w:sz="4" w:space="0" w:color="000080"/>
              <w:left w:val="single" w:sz="4" w:space="0" w:color="000080"/>
              <w:bottom w:val="single" w:sz="4" w:space="0" w:color="000080"/>
            </w:tcBorders>
            <w:shd w:val="clear" w:color="auto" w:fill="FFFFFF"/>
          </w:tcPr>
          <w:p w14:paraId="26FA8A03" w14:textId="77777777" w:rsidR="00F93808" w:rsidRDefault="00F93808">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48D517B" w14:textId="77777777" w:rsidR="00F93808" w:rsidRDefault="00F93808">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C7BC4F5" w14:textId="77777777" w:rsidR="00F93808" w:rsidRDefault="00F93808">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33FCCC9" w14:textId="77777777" w:rsidR="00F93808" w:rsidRDefault="00F93808">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21A01682" w14:textId="77777777" w:rsidR="00F93808" w:rsidRDefault="00F93808">
            <w:pPr>
              <w:snapToGrid w:val="0"/>
              <w:rPr>
                <w:rFonts w:ascii="Arial" w:hAnsi="Arial" w:cs="Arial"/>
                <w:sz w:val="15"/>
                <w:szCs w:val="15"/>
              </w:rPr>
            </w:pPr>
          </w:p>
          <w:p w14:paraId="158C4AC0" w14:textId="77777777" w:rsidR="00F93808" w:rsidRDefault="00F93808">
            <w:pPr>
              <w:rPr>
                <w:rFonts w:ascii="Arial" w:hAnsi="Arial" w:cs="Arial"/>
                <w:sz w:val="15"/>
                <w:szCs w:val="15"/>
              </w:rPr>
            </w:pPr>
          </w:p>
          <w:p w14:paraId="421C7334" w14:textId="77777777" w:rsidR="00F93808" w:rsidRDefault="00F93808">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87C685B" w14:textId="77777777" w:rsidR="00F93808" w:rsidRDefault="00F93808">
            <w:pPr>
              <w:rPr>
                <w:rFonts w:ascii="Arial" w:hAnsi="Arial" w:cs="Arial"/>
                <w:sz w:val="15"/>
                <w:szCs w:val="15"/>
              </w:rPr>
            </w:pPr>
          </w:p>
          <w:p w14:paraId="37BC5C6D" w14:textId="77777777" w:rsidR="00F93808" w:rsidRDefault="00F93808">
            <w:pPr>
              <w:rPr>
                <w:rFonts w:ascii="Arial" w:hAnsi="Arial" w:cs="Arial"/>
                <w:sz w:val="15"/>
                <w:szCs w:val="15"/>
              </w:rPr>
            </w:pPr>
          </w:p>
          <w:p w14:paraId="5032949E" w14:textId="77777777" w:rsidR="00F93808" w:rsidRDefault="00F93808">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F7C5521" w14:textId="77777777" w:rsidR="00F93808" w:rsidRDefault="00F9380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FDAA3C3" w14:textId="77777777" w:rsidR="00F93808" w:rsidRDefault="00F93808">
            <w:r>
              <w:rPr>
                <w:rFonts w:ascii="Arial" w:hAnsi="Arial" w:cs="Arial"/>
                <w:sz w:val="15"/>
                <w:szCs w:val="15"/>
              </w:rPr>
              <w:t>[……….…][……….…][…………]</w:t>
            </w:r>
          </w:p>
        </w:tc>
      </w:tr>
      <w:tr w:rsidR="00F93808" w14:paraId="2A165D24" w14:textId="77777777">
        <w:tc>
          <w:tcPr>
            <w:tcW w:w="4644" w:type="dxa"/>
            <w:tcBorders>
              <w:top w:val="single" w:sz="4" w:space="0" w:color="000080"/>
              <w:left w:val="single" w:sz="4" w:space="0" w:color="000080"/>
              <w:bottom w:val="single" w:sz="4" w:space="0" w:color="000080"/>
            </w:tcBorders>
            <w:shd w:val="clear" w:color="auto" w:fill="FFFFFF"/>
          </w:tcPr>
          <w:p w14:paraId="4102B68F" w14:textId="77777777" w:rsidR="00F93808" w:rsidRDefault="00F93808">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0225335" w14:textId="77777777" w:rsidR="00F93808" w:rsidRDefault="00F93808">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FDEE820" w14:textId="77777777" w:rsidR="00F93808" w:rsidRDefault="00F93808">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57C0598" w14:textId="77777777" w:rsidR="00F93808" w:rsidRDefault="00F93808">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1EF5643" w14:textId="77777777" w:rsidR="00F93808" w:rsidRDefault="00F93808">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5CD0B1A" w14:textId="77777777" w:rsidR="00F93808" w:rsidRDefault="00F93808">
            <w:pPr>
              <w:spacing w:before="0" w:after="0"/>
              <w:rPr>
                <w:rFonts w:ascii="Arial" w:hAnsi="Arial" w:cs="Arial"/>
                <w:sz w:val="15"/>
                <w:szCs w:val="15"/>
              </w:rPr>
            </w:pPr>
          </w:p>
          <w:p w14:paraId="362FB838" w14:textId="77777777" w:rsidR="00F93808" w:rsidRDefault="00F93808">
            <w:pPr>
              <w:spacing w:before="0" w:after="0"/>
              <w:rPr>
                <w:rFonts w:ascii="Arial" w:hAnsi="Arial" w:cs="Arial"/>
                <w:sz w:val="15"/>
                <w:szCs w:val="15"/>
              </w:rPr>
            </w:pPr>
          </w:p>
          <w:p w14:paraId="5FBB09AB" w14:textId="77777777" w:rsidR="00F93808" w:rsidRDefault="00F93808">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56ED058" w14:textId="77777777" w:rsidR="00F93808" w:rsidRDefault="00F93808">
            <w:pPr>
              <w:spacing w:before="0" w:after="0"/>
              <w:rPr>
                <w:rFonts w:ascii="Arial" w:hAnsi="Arial" w:cs="Arial"/>
                <w:sz w:val="15"/>
                <w:szCs w:val="15"/>
              </w:rPr>
            </w:pPr>
          </w:p>
          <w:p w14:paraId="273B970A" w14:textId="77777777" w:rsidR="00F93808" w:rsidRDefault="00F93808">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1E10A8" w14:textId="77777777" w:rsidR="00F93808" w:rsidRDefault="00F93808">
            <w:pPr>
              <w:spacing w:before="0" w:after="0"/>
            </w:pPr>
            <w:r>
              <w:rPr>
                <w:rFonts w:ascii="Arial" w:hAnsi="Arial" w:cs="Arial"/>
                <w:sz w:val="15"/>
                <w:szCs w:val="15"/>
              </w:rPr>
              <w:t>[………..…][………….…][………….…]</w:t>
            </w:r>
          </w:p>
          <w:p w14:paraId="0071D573" w14:textId="77777777" w:rsidR="00F93808" w:rsidRDefault="00F93808">
            <w:pPr>
              <w:spacing w:before="0" w:after="0"/>
            </w:pPr>
          </w:p>
        </w:tc>
      </w:tr>
      <w:tr w:rsidR="00F93808" w14:paraId="5A3C3D29" w14:textId="77777777">
        <w:tc>
          <w:tcPr>
            <w:tcW w:w="4644" w:type="dxa"/>
            <w:tcBorders>
              <w:top w:val="single" w:sz="4" w:space="0" w:color="000080"/>
              <w:left w:val="single" w:sz="4" w:space="0" w:color="000080"/>
              <w:bottom w:val="single" w:sz="4" w:space="0" w:color="000080"/>
            </w:tcBorders>
            <w:shd w:val="clear" w:color="auto" w:fill="FFFFFF"/>
          </w:tcPr>
          <w:p w14:paraId="3700090B" w14:textId="77777777" w:rsidR="00F93808" w:rsidRDefault="00F93808">
            <w:pPr>
              <w:pStyle w:val="ListParagraph"/>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1767BD9B" w14:textId="77777777" w:rsidR="00F93808" w:rsidRDefault="00F93808">
            <w:pPr>
              <w:rPr>
                <w:rFonts w:ascii="Arial" w:hAnsi="Arial" w:cs="Arial"/>
                <w:color w:val="000000"/>
                <w:sz w:val="15"/>
                <w:szCs w:val="15"/>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01E1B3F0" w14:textId="77777777" w:rsidR="00F93808" w:rsidRDefault="00F93808">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4AC09C62" w14:textId="77777777" w:rsidR="00F93808" w:rsidRDefault="00F93808">
            <w:r>
              <w:rPr>
                <w:rFonts w:ascii="Arial" w:hAnsi="Arial" w:cs="Arial"/>
                <w:color w:val="000000"/>
                <w:sz w:val="15"/>
                <w:szCs w:val="15"/>
              </w:rPr>
              <w:t>[…………..][……….…][………..…]</w:t>
            </w:r>
          </w:p>
        </w:tc>
      </w:tr>
    </w:tbl>
    <w:p w14:paraId="54032B67" w14:textId="77777777" w:rsidR="00F93808" w:rsidRDefault="00F93808">
      <w:pPr>
        <w:jc w:val="both"/>
        <w:rPr>
          <w:rFonts w:ascii="Arial" w:hAnsi="Arial" w:cs="Arial"/>
          <w:color w:val="000000"/>
          <w:sz w:val="15"/>
          <w:szCs w:val="15"/>
        </w:rPr>
      </w:pPr>
    </w:p>
    <w:p w14:paraId="18A502A2" w14:textId="77777777" w:rsidR="00F93808" w:rsidRDefault="00F93808">
      <w:pPr>
        <w:pStyle w:val="SectionTitle"/>
        <w:spacing w:before="0" w:after="0"/>
        <w:rPr>
          <w:rFonts w:ascii="Arial" w:hAnsi="Arial" w:cs="Arial"/>
          <w:sz w:val="15"/>
          <w:szCs w:val="15"/>
        </w:rPr>
      </w:pPr>
      <w:r>
        <w:rPr>
          <w:rFonts w:ascii="Arial" w:hAnsi="Arial" w:cs="Arial"/>
          <w:b w:val="0"/>
          <w:caps/>
          <w:color w:val="000000"/>
          <w:sz w:val="15"/>
          <w:szCs w:val="15"/>
        </w:rPr>
        <w:lastRenderedPageBreak/>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0D62D021" w14:textId="77777777" w:rsidR="00F93808" w:rsidRDefault="00F93808">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F93808" w14:paraId="0ED09C78" w14:textId="77777777">
        <w:tc>
          <w:tcPr>
            <w:tcW w:w="4644" w:type="dxa"/>
            <w:tcBorders>
              <w:top w:val="single" w:sz="4" w:space="0" w:color="000080"/>
              <w:left w:val="single" w:sz="4" w:space="0" w:color="000080"/>
              <w:bottom w:val="single" w:sz="4" w:space="0" w:color="000080"/>
            </w:tcBorders>
            <w:shd w:val="clear" w:color="auto" w:fill="FFFFFF"/>
          </w:tcPr>
          <w:p w14:paraId="22D73C36" w14:textId="77777777" w:rsidR="00F93808" w:rsidRDefault="00F93808">
            <w:pPr>
              <w:rPr>
                <w:rFonts w:ascii="Arial" w:hAnsi="Arial" w:cs="Arial"/>
                <w:b/>
                <w:sz w:val="15"/>
                <w:szCs w:val="15"/>
              </w:rPr>
            </w:pPr>
            <w:r>
              <w:rPr>
                <w:rFonts w:ascii="Arial" w:hAnsi="Arial" w:cs="Arial"/>
                <w:b/>
                <w:sz w:val="15"/>
                <w:szCs w:val="15"/>
              </w:rPr>
              <w:t>Sistemi di garanzia della qualità e norme di gestione ambientale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62D9C44" w14:textId="77777777" w:rsidR="00F93808" w:rsidRDefault="00F93808">
            <w:r>
              <w:rPr>
                <w:rFonts w:ascii="Arial" w:hAnsi="Arial" w:cs="Arial"/>
                <w:b/>
                <w:sz w:val="15"/>
                <w:szCs w:val="15"/>
              </w:rPr>
              <w:t>Risposta:</w:t>
            </w:r>
          </w:p>
        </w:tc>
      </w:tr>
      <w:tr w:rsidR="00F93808" w14:paraId="7FD3E645" w14:textId="77777777">
        <w:tc>
          <w:tcPr>
            <w:tcW w:w="4644" w:type="dxa"/>
            <w:tcBorders>
              <w:top w:val="single" w:sz="4" w:space="0" w:color="000080"/>
              <w:left w:val="single" w:sz="4" w:space="0" w:color="000080"/>
              <w:bottom w:val="single" w:sz="4" w:space="0" w:color="000080"/>
            </w:tcBorders>
            <w:shd w:val="clear" w:color="auto" w:fill="FFFFFF"/>
          </w:tcPr>
          <w:p w14:paraId="740F712C" w14:textId="77777777" w:rsidR="00F93808" w:rsidRDefault="00F93808">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0F758D10" w14:textId="77777777" w:rsidR="00F93808" w:rsidRDefault="00F93808">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2BB15DD4" w14:textId="77777777" w:rsidR="00F93808" w:rsidRDefault="00F93808">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4E695EA3" w14:textId="77777777" w:rsidR="00F93808" w:rsidRDefault="00F93808">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3B607E23" w14:textId="77777777" w:rsidR="00F93808" w:rsidRDefault="00F93808">
            <w:r>
              <w:rPr>
                <w:rFonts w:ascii="Arial" w:hAnsi="Arial" w:cs="Arial"/>
                <w:sz w:val="15"/>
                <w:szCs w:val="15"/>
              </w:rPr>
              <w:t>[……..…][…………][…………]</w:t>
            </w:r>
          </w:p>
        </w:tc>
      </w:tr>
      <w:tr w:rsidR="00F93808" w14:paraId="23639B98" w14:textId="77777777">
        <w:tc>
          <w:tcPr>
            <w:tcW w:w="4644" w:type="dxa"/>
            <w:tcBorders>
              <w:top w:val="single" w:sz="4" w:space="0" w:color="000080"/>
              <w:left w:val="single" w:sz="4" w:space="0" w:color="000080"/>
              <w:bottom w:val="single" w:sz="4" w:space="0" w:color="000080"/>
            </w:tcBorders>
            <w:shd w:val="clear" w:color="auto" w:fill="FFFFFF"/>
          </w:tcPr>
          <w:p w14:paraId="7F35D1EF" w14:textId="77777777" w:rsidR="00F93808" w:rsidRDefault="00F93808">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4EC3BB2E" w14:textId="77777777" w:rsidR="00F93808" w:rsidRDefault="00F93808">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45F0A934" w14:textId="77777777" w:rsidR="00F93808" w:rsidRDefault="00F93808">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14:paraId="3C981365" w14:textId="77777777" w:rsidR="00F93808" w:rsidRDefault="00F93808">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312CEBEC" w14:textId="77777777" w:rsidR="00F93808" w:rsidRDefault="00F93808">
            <w:r>
              <w:rPr>
                <w:rFonts w:ascii="Arial" w:hAnsi="Arial" w:cs="Arial"/>
                <w:sz w:val="15"/>
                <w:szCs w:val="15"/>
              </w:rPr>
              <w:t xml:space="preserve"> […………][……..…][……..…]</w:t>
            </w:r>
          </w:p>
        </w:tc>
      </w:tr>
    </w:tbl>
    <w:p w14:paraId="3F54EE69" w14:textId="77777777" w:rsidR="00F93808" w:rsidRDefault="00F93808">
      <w:pPr>
        <w:rPr>
          <w:rFonts w:ascii="Arial" w:hAnsi="Arial" w:cs="Arial"/>
          <w:sz w:val="15"/>
          <w:szCs w:val="15"/>
        </w:rPr>
      </w:pPr>
    </w:p>
    <w:p w14:paraId="384B03F8" w14:textId="77777777" w:rsidR="00F93808" w:rsidRDefault="00F93808">
      <w:pPr>
        <w:pageBreakBefore/>
        <w:spacing w:before="0"/>
        <w:jc w:val="center"/>
        <w:rPr>
          <w:rFonts w:ascii="Arial" w:hAnsi="Arial"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30E4020F" w14:textId="77777777" w:rsidR="00F93808" w:rsidRDefault="00F93808">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62FBF6F" w14:textId="77777777" w:rsidR="00F93808" w:rsidRDefault="00F93808">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60CFD1D3" w14:textId="77777777" w:rsidR="00F93808" w:rsidRDefault="00F93808">
      <w:pPr>
        <w:rPr>
          <w:rFonts w:ascii="Arial" w:hAnsi="Arial" w:cs="Arial"/>
          <w:b/>
          <w:sz w:val="15"/>
          <w:szCs w:val="15"/>
        </w:rPr>
      </w:pPr>
      <w:r>
        <w:rPr>
          <w:rFonts w:ascii="Arial" w:hAnsi="Arial" w:cs="Arial"/>
          <w:b/>
          <w:sz w:val="15"/>
          <w:szCs w:val="15"/>
        </w:rPr>
        <w:t>L'operatore economico dichiara:</w:t>
      </w:r>
    </w:p>
    <w:tbl>
      <w:tblPr>
        <w:tblW w:w="0" w:type="auto"/>
        <w:tblInd w:w="-25" w:type="dxa"/>
        <w:tblLayout w:type="fixed"/>
        <w:tblCellMar>
          <w:left w:w="93" w:type="dxa"/>
        </w:tblCellMar>
        <w:tblLook w:val="0000" w:firstRow="0" w:lastRow="0" w:firstColumn="0" w:lastColumn="0" w:noHBand="0" w:noVBand="0"/>
      </w:tblPr>
      <w:tblGrid>
        <w:gridCol w:w="4644"/>
        <w:gridCol w:w="5260"/>
      </w:tblGrid>
      <w:tr w:rsidR="00F93808" w14:paraId="3D23A354" w14:textId="77777777">
        <w:tc>
          <w:tcPr>
            <w:tcW w:w="4644" w:type="dxa"/>
            <w:tcBorders>
              <w:top w:val="single" w:sz="4" w:space="0" w:color="000080"/>
              <w:left w:val="single" w:sz="4" w:space="0" w:color="000080"/>
              <w:bottom w:val="single" w:sz="4" w:space="0" w:color="000080"/>
            </w:tcBorders>
            <w:shd w:val="clear" w:color="auto" w:fill="FFFFFF"/>
          </w:tcPr>
          <w:p w14:paraId="1FB176F4" w14:textId="77777777" w:rsidR="00F93808" w:rsidRDefault="00F93808">
            <w:pPr>
              <w:rPr>
                <w:rFonts w:ascii="Arial" w:hAnsi="Arial" w:cs="Arial"/>
                <w:b/>
                <w:sz w:val="15"/>
                <w:szCs w:val="15"/>
              </w:rPr>
            </w:pPr>
            <w:r>
              <w:rPr>
                <w:rFonts w:ascii="Arial" w:hAnsi="Arial" w:cs="Arial"/>
                <w:b/>
                <w:sz w:val="15"/>
                <w:szCs w:val="15"/>
              </w:rPr>
              <w:t>Riduzione del numero</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14:paraId="762D264F" w14:textId="77777777" w:rsidR="00F93808" w:rsidRDefault="00F93808">
            <w:r>
              <w:rPr>
                <w:rFonts w:ascii="Arial" w:hAnsi="Arial" w:cs="Arial"/>
                <w:b/>
                <w:sz w:val="15"/>
                <w:szCs w:val="15"/>
              </w:rPr>
              <w:t>Risposta:</w:t>
            </w:r>
          </w:p>
        </w:tc>
      </w:tr>
      <w:tr w:rsidR="00F93808" w14:paraId="1E204E6E" w14:textId="77777777">
        <w:tc>
          <w:tcPr>
            <w:tcW w:w="4644" w:type="dxa"/>
            <w:tcBorders>
              <w:top w:val="single" w:sz="4" w:space="0" w:color="000080"/>
              <w:left w:val="single" w:sz="4" w:space="0" w:color="000080"/>
              <w:bottom w:val="single" w:sz="4" w:space="0" w:color="000080"/>
            </w:tcBorders>
            <w:shd w:val="clear" w:color="auto" w:fill="FFFFFF"/>
          </w:tcPr>
          <w:p w14:paraId="1B3DA675" w14:textId="77777777" w:rsidR="00F93808" w:rsidRDefault="00F93808">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14:paraId="2727A149" w14:textId="77777777" w:rsidR="00F93808" w:rsidRDefault="00F93808">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36632BA3" w14:textId="77777777" w:rsidR="00F93808" w:rsidRDefault="00F93808">
            <w:pPr>
              <w:rPr>
                <w:rFonts w:ascii="Arial" w:hAnsi="Arial" w:cs="Arial"/>
                <w:sz w:val="15"/>
                <w:szCs w:val="15"/>
              </w:rPr>
            </w:pPr>
            <w:r>
              <w:rPr>
                <w:rFonts w:ascii="Arial" w:hAnsi="Arial" w:cs="Arial"/>
                <w:sz w:val="15"/>
                <w:szCs w:val="15"/>
              </w:rPr>
              <w:t>Se alcuni di tali certificati o altre forme di prove documentali sono disponibili elettronicamente (</w:t>
            </w:r>
            <w:r>
              <w:rPr>
                <w:rStyle w:val="Caratteredellanot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14:paraId="158DD5F2" w14:textId="77777777" w:rsidR="00F93808" w:rsidRDefault="00F93808">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edellanot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D55748F" w14:textId="77777777" w:rsidR="00F93808" w:rsidRDefault="00F93808">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65955F" w14:textId="77777777" w:rsidR="00F93808" w:rsidRDefault="00F93808">
            <w:r>
              <w:rPr>
                <w:rFonts w:ascii="Arial" w:hAnsi="Arial" w:cs="Arial"/>
                <w:sz w:val="15"/>
                <w:szCs w:val="15"/>
              </w:rPr>
              <w:t>[………..…][……………][……………](</w:t>
            </w:r>
            <w:r>
              <w:rPr>
                <w:rStyle w:val="Caratteredellanota"/>
                <w:rFonts w:ascii="Arial" w:hAnsi="Arial" w:cs="Arial"/>
                <w:sz w:val="15"/>
                <w:szCs w:val="15"/>
              </w:rPr>
              <w:footnoteReference w:id="40"/>
            </w:r>
            <w:r>
              <w:rPr>
                <w:rFonts w:ascii="Arial" w:hAnsi="Arial" w:cs="Arial"/>
                <w:sz w:val="15"/>
                <w:szCs w:val="15"/>
              </w:rPr>
              <w:t>)</w:t>
            </w:r>
          </w:p>
        </w:tc>
      </w:tr>
    </w:tbl>
    <w:p w14:paraId="586DA189" w14:textId="77777777" w:rsidR="00F93808" w:rsidRDefault="00F93808">
      <w:pPr>
        <w:pStyle w:val="ChapterTitle"/>
        <w:jc w:val="both"/>
        <w:rPr>
          <w:rFonts w:ascii="Arial" w:hAnsi="Arial" w:cs="Arial"/>
          <w:sz w:val="15"/>
          <w:szCs w:val="15"/>
        </w:rPr>
      </w:pPr>
    </w:p>
    <w:p w14:paraId="00DADADE" w14:textId="77777777" w:rsidR="00F93808" w:rsidRDefault="00F93808">
      <w:pPr>
        <w:pStyle w:val="ChapterTitle"/>
        <w:rPr>
          <w:rFonts w:ascii="Arial" w:hAnsi="Arial" w:cs="Arial"/>
          <w:i/>
          <w:sz w:val="15"/>
          <w:szCs w:val="15"/>
        </w:rPr>
      </w:pPr>
      <w:r>
        <w:rPr>
          <w:sz w:val="19"/>
          <w:szCs w:val="19"/>
        </w:rPr>
        <w:t>Parte VI: Dichiarazioni finali</w:t>
      </w:r>
    </w:p>
    <w:p w14:paraId="670B1ECF" w14:textId="77777777" w:rsidR="00F93808" w:rsidRDefault="00F93808">
      <w:pPr>
        <w:jc w:val="both"/>
        <w:rPr>
          <w:rFonts w:ascii="Arial" w:hAnsi="Arial" w:cs="Arial"/>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30A9D2D4" w14:textId="77777777" w:rsidR="00F93808" w:rsidRDefault="00F93808">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7E09D5F8" w14:textId="77777777" w:rsidR="00F93808" w:rsidRDefault="00F93808">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edellanot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5A628BD2" w14:textId="77777777" w:rsidR="00F93808" w:rsidRDefault="00F93808">
      <w:pPr>
        <w:jc w:val="both"/>
        <w:rPr>
          <w:rFonts w:ascii="Arial" w:hAnsi="Arial" w:cs="Arial"/>
          <w:i/>
          <w:sz w:val="15"/>
          <w:szCs w:val="15"/>
        </w:rPr>
      </w:pPr>
      <w:r>
        <w:rPr>
          <w:rFonts w:ascii="Arial" w:hAnsi="Arial" w:cs="Arial"/>
          <w:i/>
          <w:sz w:val="15"/>
          <w:szCs w:val="15"/>
        </w:rPr>
        <w:t>b) a decorrere al più tardi dal 18 aprile 2018 (</w:t>
      </w:r>
      <w:r>
        <w:rPr>
          <w:rStyle w:val="Caratteredellanot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119AD387" w14:textId="77777777" w:rsidR="00F93808" w:rsidRDefault="00F93808">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7BB1AC85" w14:textId="77777777" w:rsidR="00F93808" w:rsidRDefault="00F93808">
      <w:pPr>
        <w:rPr>
          <w:rFonts w:ascii="Arial" w:hAnsi="Arial" w:cs="Arial"/>
          <w:i/>
          <w:sz w:val="14"/>
          <w:szCs w:val="14"/>
        </w:rPr>
      </w:pPr>
      <w:r>
        <w:rPr>
          <w:rFonts w:ascii="Arial" w:hAnsi="Arial" w:cs="Arial"/>
          <w:i/>
          <w:sz w:val="15"/>
          <w:szCs w:val="15"/>
        </w:rPr>
        <w:t xml:space="preserve"> </w:t>
      </w:r>
    </w:p>
    <w:p w14:paraId="6A345948" w14:textId="77777777" w:rsidR="00F93808" w:rsidRDefault="00F93808">
      <w:pPr>
        <w:rPr>
          <w:rFonts w:ascii="Arial" w:hAnsi="Arial" w:cs="Arial"/>
          <w:i/>
          <w:sz w:val="14"/>
          <w:szCs w:val="14"/>
        </w:rPr>
      </w:pPr>
    </w:p>
    <w:p w14:paraId="75521FCE" w14:textId="77777777" w:rsidR="00F93808" w:rsidRDefault="00F93808">
      <w:pPr>
        <w:rPr>
          <w:rFonts w:ascii="Arial" w:hAnsi="Arial" w:cs="Arial"/>
          <w:sz w:val="15"/>
          <w:szCs w:val="15"/>
        </w:rPr>
      </w:pPr>
      <w:r>
        <w:rPr>
          <w:rFonts w:ascii="Arial" w:hAnsi="Arial" w:cs="Arial"/>
          <w:sz w:val="14"/>
          <w:szCs w:val="14"/>
        </w:rPr>
        <w:t>Data, luogo e firma/firme DIGITALE/I: […………</w:t>
      </w:r>
      <w:proofErr w:type="gramStart"/>
      <w:r>
        <w:rPr>
          <w:rFonts w:ascii="Arial" w:hAnsi="Arial" w:cs="Arial"/>
          <w:sz w:val="14"/>
          <w:szCs w:val="14"/>
        </w:rPr>
        <w:t>…….</w:t>
      </w:r>
      <w:proofErr w:type="gramEnd"/>
      <w:r>
        <w:rPr>
          <w:rFonts w:ascii="Arial" w:hAnsi="Arial" w:cs="Arial"/>
          <w:sz w:val="14"/>
          <w:szCs w:val="14"/>
        </w:rPr>
        <w:t>……]</w:t>
      </w:r>
    </w:p>
    <w:p w14:paraId="6A9B1D51" w14:textId="77777777" w:rsidR="00F93808" w:rsidRDefault="00F93808">
      <w:pPr>
        <w:pStyle w:val="Titrearticle"/>
        <w:jc w:val="both"/>
        <w:rPr>
          <w:rFonts w:ascii="Arial" w:hAnsi="Arial" w:cs="Arial"/>
          <w:sz w:val="15"/>
          <w:szCs w:val="15"/>
        </w:rPr>
      </w:pPr>
    </w:p>
    <w:p w14:paraId="5BC09373" w14:textId="77777777" w:rsidR="00F93808" w:rsidRDefault="00F93808">
      <w:bookmarkStart w:id="3" w:name="_DV_C939"/>
      <w:bookmarkEnd w:id="3"/>
    </w:p>
    <w:sectPr w:rsidR="00F93808" w:rsidSect="00661E67">
      <w:footerReference w:type="default" r:id="rId19"/>
      <w:pgSz w:w="12240" w:h="15840"/>
      <w:pgMar w:top="568"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8317D" w14:textId="77777777" w:rsidR="006D2B3E" w:rsidRDefault="006D2B3E">
      <w:pPr>
        <w:spacing w:before="0" w:after="0"/>
      </w:pPr>
      <w:r>
        <w:separator/>
      </w:r>
    </w:p>
  </w:endnote>
  <w:endnote w:type="continuationSeparator" w:id="0">
    <w:p w14:paraId="6AF10F86" w14:textId="77777777" w:rsidR="006D2B3E" w:rsidRDefault="006D2B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74">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4170" w14:textId="77777777" w:rsidR="00F93808" w:rsidRDefault="00F93808">
    <w:pPr>
      <w:pStyle w:val="Pidipagina"/>
      <w:tabs>
        <w:tab w:val="clear" w:pos="9921"/>
        <w:tab w:val="right" w:pos="935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864201">
      <w:rPr>
        <w:rFonts w:cs="Calibri"/>
        <w:noProof/>
        <w:sz w:val="20"/>
        <w:szCs w:val="20"/>
      </w:rPr>
      <w:t>1</w:t>
    </w:r>
    <w:r>
      <w:rPr>
        <w:rFonts w:cs="Calibri"/>
        <w:sz w:val="20"/>
        <w:szCs w:val="20"/>
      </w:rPr>
      <w:fldChar w:fldCharType="end"/>
    </w:r>
  </w:p>
  <w:p w14:paraId="09066A04" w14:textId="77777777" w:rsidR="00F93808" w:rsidRDefault="00F938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5999E" w14:textId="77777777" w:rsidR="006D2B3E" w:rsidRDefault="006D2B3E">
      <w:pPr>
        <w:spacing w:before="0" w:after="0"/>
      </w:pPr>
      <w:r>
        <w:separator/>
      </w:r>
    </w:p>
  </w:footnote>
  <w:footnote w:type="continuationSeparator" w:id="0">
    <w:p w14:paraId="28581E9E" w14:textId="77777777" w:rsidR="006D2B3E" w:rsidRDefault="006D2B3E">
      <w:pPr>
        <w:spacing w:before="0" w:after="0"/>
      </w:pPr>
      <w:r>
        <w:continuationSeparator/>
      </w:r>
    </w:p>
  </w:footnote>
  <w:footnote w:id="1">
    <w:p w14:paraId="3FC567FD" w14:textId="77777777" w:rsidR="00F93808" w:rsidRDefault="00F93808">
      <w:pPr>
        <w:tabs>
          <w:tab w:val="left" w:pos="284"/>
        </w:tabs>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3331F8B" w14:textId="77777777" w:rsidR="00F93808" w:rsidRDefault="00F93808">
      <w:pPr>
        <w:pStyle w:val="footnotetext"/>
        <w:ind w:left="28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2B4DC7AD" w14:textId="77777777" w:rsidR="00F93808" w:rsidRDefault="00F93808">
      <w:pPr>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1F209D1" w14:textId="77777777" w:rsidR="00F93808" w:rsidRDefault="00F93808">
      <w:pPr>
        <w:tabs>
          <w:tab w:val="left" w:pos="284"/>
        </w:tabs>
        <w:spacing w:before="0" w:after="0"/>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1D6F8C31" w14:textId="77777777" w:rsidR="00F93808" w:rsidRDefault="00F93808">
      <w:pPr>
        <w:tabs>
          <w:tab w:val="left" w:pos="284"/>
        </w:tabs>
        <w:spacing w:before="0" w:after="0"/>
        <w:jc w:val="both"/>
        <w:rPr>
          <w:rFonts w:ascii="Arial" w:hAnsi="Arial" w:cs="Arial"/>
          <w:sz w:val="12"/>
          <w:szCs w:val="12"/>
        </w:rPr>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p w14:paraId="5B61F18A" w14:textId="77777777" w:rsidR="00A25EDF" w:rsidRDefault="00A25EDF" w:rsidP="00A25EDF">
      <w:pPr>
        <w:tabs>
          <w:tab w:val="left" w:pos="284"/>
        </w:tabs>
        <w:spacing w:before="0" w:after="0"/>
        <w:jc w:val="both"/>
      </w:pPr>
    </w:p>
  </w:footnote>
  <w:footnote w:id="6">
    <w:p w14:paraId="577C2EBF" w14:textId="77777777" w:rsidR="00F93808" w:rsidRDefault="00F93808">
      <w:pPr>
        <w:tabs>
          <w:tab w:val="left" w:pos="284"/>
        </w:tabs>
        <w:spacing w:before="0" w:after="0"/>
        <w:jc w:val="both"/>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521A39A4" w14:textId="77777777" w:rsidR="00F93808" w:rsidRDefault="00F93808">
      <w:pPr>
        <w:tabs>
          <w:tab w:val="left" w:pos="284"/>
        </w:tabs>
        <w:spacing w:before="0" w:after="0"/>
        <w:ind w:left="284" w:hanging="284"/>
        <w:jc w:val="both"/>
        <w:rPr>
          <w:rStyle w:val="DeltaViewInsertion"/>
          <w:rFonts w:ascii="Arial" w:hAnsi="Arial" w:cs="Arial"/>
          <w:i w:val="0"/>
          <w:sz w:val="12"/>
          <w:szCs w:val="12"/>
        </w:rPr>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32223C4" w14:textId="77777777" w:rsidR="00F93808" w:rsidRDefault="00F93808">
      <w:pPr>
        <w:pStyle w:val="footnotetext"/>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5FC2F237" w14:textId="77777777" w:rsidR="00F93808" w:rsidRDefault="00F93808">
      <w:pPr>
        <w:pStyle w:val="footnotetext"/>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54D303EB" w14:textId="77777777" w:rsidR="00F93808" w:rsidRDefault="00F93808">
      <w:pPr>
        <w:pStyle w:val="footnotetext"/>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3E4A2357" w14:textId="77777777" w:rsidR="00F93808" w:rsidRDefault="00F93808">
      <w:pPr>
        <w:tabs>
          <w:tab w:val="left" w:pos="284"/>
        </w:tabs>
        <w:spacing w:before="0" w:after="0"/>
        <w:jc w:val="both"/>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14:paraId="3D3A99B2" w14:textId="77777777" w:rsidR="00F93808" w:rsidRDefault="00F93808">
      <w:pPr>
        <w:tabs>
          <w:tab w:val="left" w:pos="284"/>
        </w:tabs>
        <w:spacing w:before="0" w:after="0"/>
        <w:jc w:val="both"/>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0C271A62" w14:textId="77777777" w:rsidR="00F93808" w:rsidRDefault="00F93808">
      <w:pPr>
        <w:spacing w:before="0" w:after="0"/>
        <w:ind w:left="284" w:hanging="284"/>
        <w:jc w:val="both"/>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532BD779"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53F62DCC"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647DA14"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D860B7B"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A733BD6"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1CB4588" w14:textId="77777777" w:rsidR="00F93808" w:rsidRDefault="00F93808">
      <w:pPr>
        <w:tabs>
          <w:tab w:val="left" w:pos="284"/>
        </w:tabs>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6E371C24"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533F7196" w14:textId="77777777" w:rsidR="00F93808" w:rsidRDefault="00F93808">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43F5769C" w14:textId="77777777" w:rsidR="00F93808" w:rsidRDefault="00F93808">
      <w:pPr>
        <w:tabs>
          <w:tab w:val="left" w:pos="284"/>
        </w:tabs>
        <w:spacing w:before="0" w:after="0"/>
        <w:ind w:right="-574"/>
        <w:jc w:val="both"/>
      </w:pPr>
      <w:r>
        <w:rPr>
          <w:rStyle w:val="Caratteredellanot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3AD426D3" w14:textId="77777777" w:rsidR="00F93808" w:rsidRDefault="00F93808">
      <w:pPr>
        <w:tabs>
          <w:tab w:val="left" w:pos="284"/>
        </w:tabs>
      </w:pPr>
      <w:r>
        <w:rPr>
          <w:rStyle w:val="Caratteredellanota"/>
          <w:rFonts w:ascii="Arial" w:hAnsi="Arial"/>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77E2328F" w14:textId="77777777" w:rsidR="00F93808" w:rsidRDefault="00F93808">
      <w:pPr>
        <w:spacing w:before="0" w:after="0"/>
        <w:ind w:left="28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3BBA83D9"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7D60E4E2" w14:textId="77777777" w:rsidR="00F93808" w:rsidRDefault="00F93808">
      <w:pPr>
        <w:tabs>
          <w:tab w:val="left" w:pos="284"/>
        </w:tabs>
        <w:spacing w:before="0" w:after="0"/>
        <w:ind w:left="28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939B621" w14:textId="77777777" w:rsidR="00F93808" w:rsidRDefault="00F93808">
      <w:pPr>
        <w:spacing w:before="0" w:after="0"/>
        <w:ind w:left="28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060CC591"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3303FA48" w14:textId="77777777" w:rsidR="00F93808" w:rsidRDefault="00F93808">
      <w:r>
        <w:rPr>
          <w:rStyle w:val="Caratteredellanota"/>
          <w:rFonts w:ascii="Arial" w:hAnsi="Arial"/>
        </w:rPr>
        <w:footnoteRef/>
      </w:r>
      <w:r>
        <w:rPr>
          <w:sz w:val="14"/>
          <w:szCs w:val="14"/>
        </w:rPr>
        <w:tab/>
        <w:t>(</w:t>
      </w:r>
      <w:r>
        <w:rPr>
          <w:rStyle w:val="Caratterenotaapidipagina"/>
          <w:rFonts w:ascii="Arial" w:hAnsi="Arial" w:cs="Arial"/>
          <w:sz w:val="14"/>
          <w:szCs w:val="14"/>
        </w:rPr>
        <w:t/>
      </w:r>
      <w:r>
        <w:rPr>
          <w:sz w:val="14"/>
          <w:szCs w:val="14"/>
        </w:rPr>
        <w:t xml:space="preserve">) </w:t>
      </w:r>
      <w:r>
        <w:rPr>
          <w:rFonts w:ascii="Arial" w:hAnsi="Arial" w:cs="Arial"/>
          <w:sz w:val="14"/>
          <w:szCs w:val="14"/>
        </w:rPr>
        <w:t>Ripetere tante volte quanto necessario.</w:t>
      </w:r>
    </w:p>
  </w:footnote>
  <w:footnote w:id="27">
    <w:p w14:paraId="3AA5753F" w14:textId="77777777" w:rsidR="00F93808" w:rsidRDefault="00F93808">
      <w:pPr>
        <w:ind w:left="28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788FCA99"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3F5C522F"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53C99FA1"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78FDB30F"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37CB42E8" w14:textId="77777777" w:rsidR="00F93808" w:rsidRDefault="00F93808">
      <w:pPr>
        <w:tabs>
          <w:tab w:val="left" w:pos="284"/>
        </w:tabs>
        <w:spacing w:before="0" w:after="0"/>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0BD28CE2" w14:textId="77777777" w:rsidR="00F93808" w:rsidRDefault="00F93808">
      <w:pPr>
        <w:spacing w:before="0" w:after="0"/>
        <w:ind w:right="-574"/>
        <w:jc w:val="both"/>
      </w:pPr>
      <w:r>
        <w:rPr>
          <w:rStyle w:val="Caratteredellanot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27738256" w14:textId="77777777" w:rsidR="00F93808" w:rsidRDefault="00F93808">
      <w:pPr>
        <w:spacing w:before="0" w:after="0"/>
        <w:ind w:right="-574"/>
        <w:jc w:val="both"/>
      </w:pPr>
      <w:r>
        <w:rPr>
          <w:rStyle w:val="Caratteredellanot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155BD49E" w14:textId="77777777" w:rsidR="00F93808" w:rsidRDefault="00F93808">
      <w:pPr>
        <w:spacing w:before="0" w:after="0"/>
        <w:ind w:right="-574"/>
        <w:jc w:val="both"/>
      </w:pPr>
      <w:r>
        <w:rPr>
          <w:rStyle w:val="Caratteredellanot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EF86DCA" w14:textId="77777777" w:rsidR="00F93808" w:rsidRDefault="00F93808">
      <w:pPr>
        <w:spacing w:before="0" w:after="0"/>
        <w:jc w:val="both"/>
      </w:pPr>
      <w:r>
        <w:rPr>
          <w:rStyle w:val="Caratteredellanot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B98C7A9" w14:textId="77777777" w:rsidR="00F93808" w:rsidRDefault="00F93808">
      <w:pPr>
        <w:ind w:left="284" w:right="-574" w:hanging="284"/>
        <w:jc w:val="both"/>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F3059D0" w14:textId="77777777" w:rsidR="00F93808" w:rsidRDefault="00F93808">
      <w:pPr>
        <w:spacing w:before="0" w:after="0"/>
        <w:ind w:left="284" w:right="-57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0CF25BFA" w14:textId="77777777" w:rsidR="00F93808" w:rsidRDefault="00F93808">
      <w:pPr>
        <w:spacing w:before="0" w:after="0"/>
        <w:ind w:left="284" w:right="-57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48BF5060" w14:textId="77777777" w:rsidR="00F93808" w:rsidRDefault="00F93808">
      <w:pPr>
        <w:spacing w:before="0" w:after="0"/>
        <w:ind w:left="284" w:right="-57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6E7B4272" w14:textId="77777777" w:rsidR="00F93808" w:rsidRDefault="00F93808">
      <w:pPr>
        <w:tabs>
          <w:tab w:val="left" w:pos="284"/>
        </w:tabs>
        <w:spacing w:before="0" w:after="0"/>
        <w:ind w:left="284" w:right="-57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B10BE0" w14:textId="77777777" w:rsidR="00F93808" w:rsidRDefault="00F93808">
      <w:pPr>
        <w:spacing w:before="0" w:after="0"/>
        <w:ind w:left="284" w:right="-574" w:hanging="284"/>
      </w:pPr>
      <w:r>
        <w:rPr>
          <w:rStyle w:val="Caratteredellanot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4"/>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6"/>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850" w:hanging="850"/>
      </w:pPr>
      <w:rPr>
        <w:rFonts w:ascii="Arial" w:hAnsi="Arial" w:cs="Arial"/>
        <w:color w:val="000000"/>
        <w:sz w:val="14"/>
        <w:szCs w:val="14"/>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Courier New" w:hAnsi="Courier New" w:cs="Courier New"/>
        <w:b w:val="0"/>
        <w:strike/>
        <w:color w:val="000000"/>
        <w:sz w:val="14"/>
        <w:szCs w:val="15"/>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0"/>
        </w:tabs>
        <w:ind w:left="720" w:hanging="360"/>
      </w:pPr>
      <w:rPr>
        <w:rFonts w:ascii="Arial" w:hAnsi="Arial" w:cs="Arial" w:hint="default"/>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77"/>
    <w:rsid w:val="00053131"/>
    <w:rsid w:val="00054568"/>
    <w:rsid w:val="00077D60"/>
    <w:rsid w:val="0010421E"/>
    <w:rsid w:val="0010754B"/>
    <w:rsid w:val="0012783E"/>
    <w:rsid w:val="0014058C"/>
    <w:rsid w:val="00141905"/>
    <w:rsid w:val="0016434E"/>
    <w:rsid w:val="00202CAC"/>
    <w:rsid w:val="00215CFE"/>
    <w:rsid w:val="00236CFC"/>
    <w:rsid w:val="002B1A7B"/>
    <w:rsid w:val="00300BED"/>
    <w:rsid w:val="003218B5"/>
    <w:rsid w:val="00361561"/>
    <w:rsid w:val="003C5167"/>
    <w:rsid w:val="003F505A"/>
    <w:rsid w:val="003F605A"/>
    <w:rsid w:val="004219D2"/>
    <w:rsid w:val="00425142"/>
    <w:rsid w:val="004622B1"/>
    <w:rsid w:val="00464662"/>
    <w:rsid w:val="004C6BE1"/>
    <w:rsid w:val="004D3E77"/>
    <w:rsid w:val="004E1A01"/>
    <w:rsid w:val="00543EC4"/>
    <w:rsid w:val="005649D9"/>
    <w:rsid w:val="00594B76"/>
    <w:rsid w:val="005C1DE8"/>
    <w:rsid w:val="006013E3"/>
    <w:rsid w:val="006050C2"/>
    <w:rsid w:val="00661E67"/>
    <w:rsid w:val="006A5B53"/>
    <w:rsid w:val="006D2B3E"/>
    <w:rsid w:val="00705AF7"/>
    <w:rsid w:val="007126FB"/>
    <w:rsid w:val="00722CB9"/>
    <w:rsid w:val="007344AE"/>
    <w:rsid w:val="007854B0"/>
    <w:rsid w:val="008375BB"/>
    <w:rsid w:val="0085285F"/>
    <w:rsid w:val="00864201"/>
    <w:rsid w:val="00893AF6"/>
    <w:rsid w:val="008951E5"/>
    <w:rsid w:val="008A474F"/>
    <w:rsid w:val="008B3851"/>
    <w:rsid w:val="008C7DA0"/>
    <w:rsid w:val="008D4141"/>
    <w:rsid w:val="009147CB"/>
    <w:rsid w:val="00937168"/>
    <w:rsid w:val="0095694E"/>
    <w:rsid w:val="009C0067"/>
    <w:rsid w:val="009F60CB"/>
    <w:rsid w:val="00A10D03"/>
    <w:rsid w:val="00A25EDF"/>
    <w:rsid w:val="00A36D85"/>
    <w:rsid w:val="00A4754E"/>
    <w:rsid w:val="00A60BE3"/>
    <w:rsid w:val="00A87768"/>
    <w:rsid w:val="00AC4CCC"/>
    <w:rsid w:val="00AD303B"/>
    <w:rsid w:val="00AD530C"/>
    <w:rsid w:val="00B0786E"/>
    <w:rsid w:val="00B16926"/>
    <w:rsid w:val="00B2390B"/>
    <w:rsid w:val="00B85935"/>
    <w:rsid w:val="00B86E66"/>
    <w:rsid w:val="00BB4EDB"/>
    <w:rsid w:val="00C32C3B"/>
    <w:rsid w:val="00C42B15"/>
    <w:rsid w:val="00C609DD"/>
    <w:rsid w:val="00C66B20"/>
    <w:rsid w:val="00C72C9C"/>
    <w:rsid w:val="00C76C61"/>
    <w:rsid w:val="00D22ECA"/>
    <w:rsid w:val="00D46A06"/>
    <w:rsid w:val="00DC2EAD"/>
    <w:rsid w:val="00E1202B"/>
    <w:rsid w:val="00E41281"/>
    <w:rsid w:val="00E4562B"/>
    <w:rsid w:val="00E95618"/>
    <w:rsid w:val="00EA0139"/>
    <w:rsid w:val="00EA2E36"/>
    <w:rsid w:val="00ED172B"/>
    <w:rsid w:val="00ED6752"/>
    <w:rsid w:val="00F36D7E"/>
    <w:rsid w:val="00F71432"/>
    <w:rsid w:val="00F85210"/>
    <w:rsid w:val="00F93808"/>
    <w:rsid w:val="00FC3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B6EB970"/>
  <w15:chartTrackingRefBased/>
  <w15:docId w15:val="{211E64A5-DCF0-4919-8D76-D55BA011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next w:val="Corpotesto"/>
    <w:qFormat/>
    <w:pPr>
      <w:keepNext/>
      <w:numPr>
        <w:numId w:val="1"/>
      </w:numPr>
      <w:spacing w:before="360"/>
      <w:outlineLvl w:val="0"/>
    </w:pPr>
    <w:rPr>
      <w:rFonts w:eastAsia="font474"/>
      <w:b/>
      <w:bCs/>
      <w:smallCaps/>
      <w:szCs w:val="28"/>
    </w:rPr>
  </w:style>
  <w:style w:type="paragraph" w:styleId="Titolo2">
    <w:name w:val="heading 2"/>
    <w:basedOn w:val="Normale"/>
    <w:next w:val="Corpotesto"/>
    <w:qFormat/>
    <w:pPr>
      <w:keepNext/>
      <w:numPr>
        <w:ilvl w:val="1"/>
        <w:numId w:val="1"/>
      </w:numPr>
      <w:outlineLvl w:val="1"/>
    </w:pPr>
    <w:rPr>
      <w:rFonts w:eastAsia="font474"/>
      <w:b/>
      <w:bCs/>
      <w:szCs w:val="26"/>
    </w:rPr>
  </w:style>
  <w:style w:type="paragraph" w:styleId="Titolo3">
    <w:name w:val="heading 3"/>
    <w:basedOn w:val="Normale"/>
    <w:next w:val="Corpotesto"/>
    <w:qFormat/>
    <w:pPr>
      <w:keepNext/>
      <w:numPr>
        <w:ilvl w:val="2"/>
        <w:numId w:val="1"/>
      </w:numPr>
      <w:outlineLvl w:val="2"/>
    </w:pPr>
    <w:rPr>
      <w:rFonts w:eastAsia="font474"/>
      <w:bCs/>
      <w:i/>
    </w:rPr>
  </w:style>
  <w:style w:type="paragraph" w:styleId="Titolo4">
    <w:name w:val="heading 4"/>
    <w:basedOn w:val="Normale"/>
    <w:next w:val="Corpotesto"/>
    <w:qFormat/>
    <w:pPr>
      <w:keepNext/>
      <w:numPr>
        <w:ilvl w:val="3"/>
        <w:numId w:val="1"/>
      </w:numPr>
      <w:outlineLvl w:val="3"/>
    </w:pPr>
    <w:rPr>
      <w:rFonts w:eastAsia="font4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14"/>
      <w:szCs w:val="1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cs="Courier New"/>
      <w:b w:val="0"/>
      <w:strike/>
      <w:color w:val="000000"/>
      <w:sz w:val="14"/>
      <w:szCs w:val="15"/>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DefaultParagraphFont">
    <w:name w:val="Default Paragraph Font"/>
  </w:style>
  <w:style w:type="character" w:customStyle="1" w:styleId="Titolo1Carattere">
    <w:name w:val="Titolo 1 Carattere"/>
    <w:rPr>
      <w:rFonts w:ascii="Times New Roman" w:eastAsia="font474" w:hAnsi="Times New Roman" w:cs="Times New Roman"/>
      <w:b/>
      <w:bCs/>
      <w:smallCaps/>
      <w:sz w:val="24"/>
      <w:szCs w:val="28"/>
      <w:lang w:eastAsia="it-IT" w:bidi="it-IT"/>
    </w:rPr>
  </w:style>
  <w:style w:type="character" w:customStyle="1" w:styleId="Titolo2Carattere">
    <w:name w:val="Titolo 2 Carattere"/>
    <w:rPr>
      <w:rFonts w:ascii="Times New Roman" w:eastAsia="font474" w:hAnsi="Times New Roman" w:cs="Times New Roman"/>
      <w:b/>
      <w:bCs/>
      <w:sz w:val="24"/>
      <w:szCs w:val="26"/>
      <w:lang w:eastAsia="it-IT" w:bidi="it-IT"/>
    </w:rPr>
  </w:style>
  <w:style w:type="character" w:customStyle="1" w:styleId="Titolo3Carattere">
    <w:name w:val="Titolo 3 Carattere"/>
    <w:rPr>
      <w:rFonts w:ascii="Times New Roman" w:eastAsia="font474" w:hAnsi="Times New Roman" w:cs="Times New Roman"/>
      <w:bCs/>
      <w:i/>
      <w:sz w:val="24"/>
      <w:lang w:eastAsia="it-IT" w:bidi="it-IT"/>
    </w:rPr>
  </w:style>
  <w:style w:type="character" w:customStyle="1" w:styleId="Titolo4Carattere">
    <w:name w:val="Titolo 4 Carattere"/>
    <w:rPr>
      <w:rFonts w:ascii="Times New Roman" w:eastAsia="font4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pPr>
    <w:rPr>
      <w:rFonts w:ascii="Arial" w:eastAsia="Microsoft YaHei" w:hAnsi="Arial" w:cs="Ari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customStyle="1" w:styleId="Didascalia1">
    <w:name w:val="Didascalia1"/>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eastAsia="ar-SA"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pPr>
      <w:spacing w:before="0" w:after="0"/>
    </w:pPr>
    <w:rPr>
      <w:rFonts w:ascii="Tahoma" w:hAnsi="Tahoma" w:cs="Tahoma"/>
      <w:sz w:val="16"/>
      <w:szCs w:val="16"/>
    </w:rPr>
  </w:style>
  <w:style w:type="paragraph" w:customStyle="1" w:styleId="WW-Predefinito">
    <w:name w:val="WW-Predefinito"/>
    <w:pPr>
      <w:widowControl w:val="0"/>
      <w:suppressAutoHyphens/>
      <w:autoSpaceDE w:val="0"/>
    </w:pPr>
    <w:rPr>
      <w:sz w:val="24"/>
      <w:szCs w:val="24"/>
      <w:lang w:eastAsia="ar-SA"/>
    </w:rPr>
  </w:style>
  <w:style w:type="paragraph" w:customStyle="1" w:styleId="Default">
    <w:name w:val="Default"/>
    <w:pPr>
      <w:suppressAutoHyphens/>
      <w:autoSpaceDE w:val="0"/>
    </w:pPr>
    <w:rPr>
      <w:rFonts w:ascii="Liberation Sans" w:hAnsi="Liberation Sans" w:cs="Liberation Sans"/>
      <w:color w:val="000000"/>
      <w:sz w:val="24"/>
      <w:szCs w:val="24"/>
      <w:lang w:eastAsia="ar-SA"/>
    </w:rPr>
  </w:style>
  <w:style w:type="paragraph" w:customStyle="1" w:styleId="Intestazionetabella">
    <w:name w:val="Intestazione tabella"/>
    <w:basedOn w:val="Contenutotabella"/>
    <w:pPr>
      <w:suppressLineNumbers/>
      <w:jc w:val="center"/>
    </w:pPr>
    <w:rPr>
      <w:b/>
      <w:bCs/>
    </w:rPr>
  </w:style>
  <w:style w:type="paragraph" w:customStyle="1" w:styleId="Standard">
    <w:name w:val="Standard"/>
    <w:rsid w:val="004D3E77"/>
    <w:pPr>
      <w:suppressAutoHyphens/>
      <w:autoSpaceDN w:val="0"/>
      <w:spacing w:after="200" w:line="276" w:lineRule="auto"/>
      <w:jc w:val="both"/>
      <w:textAlignment w:val="baseline"/>
    </w:pPr>
    <w:rPr>
      <w:rFonts w:eastAsia="SimSun" w:cs="Tahoma"/>
      <w:kern w:val="3"/>
      <w:sz w:val="22"/>
      <w:szCs w:val="22"/>
      <w:lang w:eastAsia="en-US"/>
    </w:rPr>
  </w:style>
  <w:style w:type="paragraph" w:styleId="Rientrocorpodeltesto">
    <w:name w:val="Body Text Indent"/>
    <w:basedOn w:val="Normale"/>
    <w:link w:val="RientrocorpodeltestoCarattere"/>
    <w:uiPriority w:val="99"/>
    <w:unhideWhenUsed/>
    <w:rsid w:val="00722CB9"/>
    <w:pPr>
      <w:ind w:left="283"/>
    </w:pPr>
    <w:rPr>
      <w:lang w:val="x-none" w:eastAsia="x-none"/>
    </w:rPr>
  </w:style>
  <w:style w:type="character" w:customStyle="1" w:styleId="RientrocorpodeltestoCarattere">
    <w:name w:val="Rientro corpo del testo Carattere"/>
    <w:link w:val="Rientrocorpodeltesto"/>
    <w:uiPriority w:val="99"/>
    <w:rsid w:val="00722CB9"/>
    <w:rPr>
      <w:rFonts w:eastAsia="Calibri"/>
      <w:color w:val="00000A"/>
      <w:kern w:val="1"/>
      <w:sz w:val="24"/>
      <w:szCs w:val="22"/>
      <w:lang w:bidi="it-IT"/>
    </w:rPr>
  </w:style>
  <w:style w:type="paragraph" w:customStyle="1" w:styleId="testoproposta">
    <w:name w:val="testoproposta"/>
    <w:rsid w:val="009C0067"/>
    <w:pPr>
      <w:suppressAutoHyphens/>
      <w:autoSpaceDE w:val="0"/>
      <w:autoSpaceDN w:val="0"/>
      <w:jc w:val="both"/>
      <w:textAlignment w:val="baseline"/>
    </w:pPr>
    <w:rPr>
      <w:kern w:val="3"/>
      <w:lang w:eastAsia="zh-CN"/>
    </w:rPr>
  </w:style>
  <w:style w:type="character" w:styleId="Menzionenonrisolta">
    <w:name w:val="Unresolved Mention"/>
    <w:uiPriority w:val="99"/>
    <w:semiHidden/>
    <w:unhideWhenUsed/>
    <w:rsid w:val="0089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6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brescia.it"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ucbrescia.bs@pec.provincia.bs.it"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6423</Words>
  <Characters>36615</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42953</CharactersWithSpaces>
  <SharedDoc>false</SharedDoc>
  <HLinks>
    <vt:vector size="72"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ariant>
        <vt:i4>1835087</vt:i4>
      </vt:variant>
      <vt:variant>
        <vt:i4>3</vt:i4>
      </vt:variant>
      <vt:variant>
        <vt:i4>0</vt:i4>
      </vt:variant>
      <vt:variant>
        <vt:i4>5</vt:i4>
      </vt:variant>
      <vt:variant>
        <vt:lpwstr>http://www.provincia.brescia.it/</vt:lpwstr>
      </vt:variant>
      <vt:variant>
        <vt:lpwstr/>
      </vt:variant>
      <vt:variant>
        <vt:i4>524388</vt:i4>
      </vt:variant>
      <vt:variant>
        <vt:i4>0</vt:i4>
      </vt:variant>
      <vt:variant>
        <vt:i4>0</vt:i4>
      </vt:variant>
      <vt:variant>
        <vt:i4>5</vt:i4>
      </vt:variant>
      <vt:variant>
        <vt:lpwstr>mailto:cucbrescia.bs@pec.provincia.bs.it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Monica Lucia Danieletti</cp:lastModifiedBy>
  <cp:revision>2</cp:revision>
  <cp:lastPrinted>2016-07-15T13:50:00Z</cp:lastPrinted>
  <dcterms:created xsi:type="dcterms:W3CDTF">2020-11-25T07:39:00Z</dcterms:created>
  <dcterms:modified xsi:type="dcterms:W3CDTF">2020-11-25T07:39:00Z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